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796A8" w14:textId="2D65FD9F" w:rsidR="00CF02C2" w:rsidRPr="002E16B8" w:rsidRDefault="204D7D50" w:rsidP="36C185BE">
      <w:pPr>
        <w:pStyle w:val="TtuloEdital"/>
        <w:spacing w:before="0" w:after="0"/>
      </w:pPr>
      <w:bookmarkStart w:id="0" w:name="_GoBack"/>
      <w:bookmarkEnd w:id="0"/>
      <w:r>
        <w:t xml:space="preserve">CRONOGRAMA DO PROCESSO DE SELEÇÃO PÚBLICA </w:t>
      </w:r>
    </w:p>
    <w:p w14:paraId="5DBF663B" w14:textId="77777777" w:rsidR="00CF02C2" w:rsidRPr="002E16B8" w:rsidRDefault="00CF02C2" w:rsidP="36C185BE">
      <w:pPr>
        <w:pStyle w:val="Ttulo"/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024"/>
        <w:gridCol w:w="3544"/>
      </w:tblGrid>
      <w:tr w:rsidR="36C185BE" w14:paraId="3648646A" w14:textId="77777777" w:rsidTr="36C185BE">
        <w:trPr>
          <w:trHeight w:val="300"/>
          <w:jc w:val="center"/>
        </w:trPr>
        <w:tc>
          <w:tcPr>
            <w:tcW w:w="6024" w:type="dxa"/>
            <w:shd w:val="clear" w:color="auto" w:fill="D9D9D9" w:themeFill="background1" w:themeFillShade="D9"/>
            <w:vAlign w:val="center"/>
          </w:tcPr>
          <w:p w14:paraId="2E5CE990" w14:textId="77777777" w:rsidR="36C185BE" w:rsidRDefault="36C185BE" w:rsidP="36C185B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36C185BE">
              <w:rPr>
                <w:rFonts w:asciiTheme="minorHAnsi" w:hAnsiTheme="minorHAnsi"/>
                <w:b/>
                <w:bCs/>
                <w:sz w:val="24"/>
                <w:szCs w:val="24"/>
              </w:rPr>
              <w:t>EVENTO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81F9414" w14:textId="77777777" w:rsidR="36C185BE" w:rsidRDefault="36C185BE" w:rsidP="36C185B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36C185BE">
              <w:rPr>
                <w:rFonts w:asciiTheme="minorHAnsi" w:hAnsiTheme="minorHAnsi"/>
                <w:b/>
                <w:bCs/>
                <w:sz w:val="24"/>
                <w:szCs w:val="24"/>
              </w:rPr>
              <w:t>DATA PREVISTA</w:t>
            </w:r>
          </w:p>
        </w:tc>
      </w:tr>
      <w:tr w:rsidR="36C185BE" w14:paraId="32D45152" w14:textId="77777777" w:rsidTr="36C185BE">
        <w:trPr>
          <w:trHeight w:val="300"/>
          <w:jc w:val="center"/>
        </w:trPr>
        <w:tc>
          <w:tcPr>
            <w:tcW w:w="6024" w:type="dxa"/>
            <w:vAlign w:val="center"/>
          </w:tcPr>
          <w:p w14:paraId="714F8C7A" w14:textId="135CB9B3" w:rsidR="36C185BE" w:rsidRDefault="36C185BE" w:rsidP="36C185BE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>Data da publicação do extrato deste Edital no Diário Oficial Eletrônico Minas Gerais</w:t>
            </w:r>
          </w:p>
        </w:tc>
        <w:tc>
          <w:tcPr>
            <w:tcW w:w="3544" w:type="dxa"/>
            <w:vAlign w:val="center"/>
          </w:tcPr>
          <w:p w14:paraId="2B40F91D" w14:textId="77777777" w:rsidR="36C185BE" w:rsidRDefault="36C185BE" w:rsidP="36C185B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</w:t>
            </w:r>
          </w:p>
        </w:tc>
      </w:tr>
      <w:tr w:rsidR="36C185BE" w14:paraId="51AE23DF" w14:textId="77777777" w:rsidTr="36C185BE">
        <w:trPr>
          <w:trHeight w:val="300"/>
          <w:jc w:val="center"/>
        </w:trPr>
        <w:tc>
          <w:tcPr>
            <w:tcW w:w="6024" w:type="dxa"/>
            <w:vAlign w:val="center"/>
          </w:tcPr>
          <w:p w14:paraId="6B94A56E" w14:textId="212AEAAA" w:rsidR="36C185BE" w:rsidRDefault="36C185BE" w:rsidP="36C185BE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>Prazo para publicidade do Edital</w:t>
            </w:r>
          </w:p>
        </w:tc>
        <w:tc>
          <w:tcPr>
            <w:tcW w:w="3544" w:type="dxa"/>
            <w:vAlign w:val="center"/>
          </w:tcPr>
          <w:p w14:paraId="0FEDECC2" w14:textId="77777777" w:rsidR="36C185BE" w:rsidRDefault="36C185BE" w:rsidP="36C185B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 a dd/mm/aaaa</w:t>
            </w:r>
          </w:p>
        </w:tc>
      </w:tr>
      <w:tr w:rsidR="36C185BE" w14:paraId="6FEDDDC3" w14:textId="77777777" w:rsidTr="36C185BE">
        <w:trPr>
          <w:trHeight w:val="300"/>
          <w:jc w:val="center"/>
        </w:trPr>
        <w:tc>
          <w:tcPr>
            <w:tcW w:w="6024" w:type="dxa"/>
            <w:vAlign w:val="center"/>
          </w:tcPr>
          <w:p w14:paraId="1844B301" w14:textId="77777777" w:rsidR="36C185BE" w:rsidRDefault="36C185BE" w:rsidP="36C185BE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>Data da visita técnica às instalações onde será executado o objeto do contrato de gestão</w:t>
            </w:r>
          </w:p>
        </w:tc>
        <w:tc>
          <w:tcPr>
            <w:tcW w:w="3544" w:type="dxa"/>
            <w:vAlign w:val="center"/>
          </w:tcPr>
          <w:p w14:paraId="362418EE" w14:textId="77777777" w:rsidR="36C185BE" w:rsidRDefault="36C185BE" w:rsidP="36C185B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</w:t>
            </w:r>
          </w:p>
        </w:tc>
      </w:tr>
      <w:tr w:rsidR="36C185BE" w14:paraId="4ACBBECA" w14:textId="77777777" w:rsidTr="36C185BE">
        <w:trPr>
          <w:trHeight w:val="300"/>
          <w:jc w:val="center"/>
        </w:trPr>
        <w:tc>
          <w:tcPr>
            <w:tcW w:w="6024" w:type="dxa"/>
            <w:vAlign w:val="center"/>
          </w:tcPr>
          <w:p w14:paraId="247CB9ED" w14:textId="77777777" w:rsidR="36C185BE" w:rsidRDefault="36C185BE" w:rsidP="36C185BE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>Data da Sessão de Esclarecimentos, com os interessados em participar do processo de seleção pública</w:t>
            </w:r>
          </w:p>
        </w:tc>
        <w:tc>
          <w:tcPr>
            <w:tcW w:w="3544" w:type="dxa"/>
            <w:vAlign w:val="center"/>
          </w:tcPr>
          <w:p w14:paraId="4D5E19D7" w14:textId="77777777" w:rsidR="36C185BE" w:rsidRDefault="36C185BE" w:rsidP="36C185B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</w:t>
            </w:r>
          </w:p>
        </w:tc>
      </w:tr>
      <w:tr w:rsidR="36C185BE" w14:paraId="44C06FE3" w14:textId="77777777" w:rsidTr="36C185BE">
        <w:trPr>
          <w:trHeight w:val="300"/>
          <w:jc w:val="center"/>
        </w:trPr>
        <w:tc>
          <w:tcPr>
            <w:tcW w:w="6024" w:type="dxa"/>
            <w:vAlign w:val="center"/>
          </w:tcPr>
          <w:p w14:paraId="516A1F2B" w14:textId="77777777" w:rsidR="36C185BE" w:rsidRDefault="36C185BE" w:rsidP="36C185BE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 xml:space="preserve">Prazo para pedido de esclarecimentos </w:t>
            </w:r>
          </w:p>
        </w:tc>
        <w:tc>
          <w:tcPr>
            <w:tcW w:w="3544" w:type="dxa"/>
            <w:vAlign w:val="center"/>
          </w:tcPr>
          <w:p w14:paraId="48178100" w14:textId="77777777" w:rsidR="36C185BE" w:rsidRDefault="36C185BE" w:rsidP="36C185B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 a dd/mm/aaaa</w:t>
            </w:r>
          </w:p>
        </w:tc>
      </w:tr>
      <w:tr w:rsidR="36C185BE" w14:paraId="6E396F6F" w14:textId="77777777" w:rsidTr="36C185BE">
        <w:trPr>
          <w:trHeight w:val="300"/>
          <w:jc w:val="center"/>
        </w:trPr>
        <w:tc>
          <w:tcPr>
            <w:tcW w:w="6024" w:type="dxa"/>
            <w:vAlign w:val="center"/>
          </w:tcPr>
          <w:p w14:paraId="17FE7E27" w14:textId="77777777" w:rsidR="36C185BE" w:rsidRDefault="36C185BE" w:rsidP="36C185BE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>Prazo para pedido de impugnações</w:t>
            </w:r>
          </w:p>
        </w:tc>
        <w:tc>
          <w:tcPr>
            <w:tcW w:w="3544" w:type="dxa"/>
            <w:vAlign w:val="center"/>
          </w:tcPr>
          <w:p w14:paraId="05565CE1" w14:textId="77777777" w:rsidR="36C185BE" w:rsidRDefault="36C185BE" w:rsidP="36C185B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lightGray"/>
                <w:lang w:val="es-ES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 a dd/mm/aaaa</w:t>
            </w:r>
          </w:p>
        </w:tc>
      </w:tr>
      <w:tr w:rsidR="36C185BE" w14:paraId="0D46C1BD" w14:textId="77777777" w:rsidTr="36C185BE">
        <w:trPr>
          <w:trHeight w:val="300"/>
          <w:jc w:val="center"/>
        </w:trPr>
        <w:tc>
          <w:tcPr>
            <w:tcW w:w="6024" w:type="dxa"/>
            <w:vAlign w:val="center"/>
          </w:tcPr>
          <w:p w14:paraId="724CF7A6" w14:textId="77777777" w:rsidR="36C185BE" w:rsidRDefault="36C185BE" w:rsidP="36C185BE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>Prazo de elaboração da proposta e entrega dos documentos</w:t>
            </w:r>
          </w:p>
        </w:tc>
        <w:tc>
          <w:tcPr>
            <w:tcW w:w="3544" w:type="dxa"/>
            <w:vAlign w:val="center"/>
          </w:tcPr>
          <w:p w14:paraId="5C2D1A9B" w14:textId="77777777" w:rsidR="36C185BE" w:rsidRDefault="36C185BE" w:rsidP="36C185B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 a dd/mm/aaaa</w:t>
            </w:r>
          </w:p>
        </w:tc>
      </w:tr>
      <w:tr w:rsidR="36C185BE" w14:paraId="24B933E9" w14:textId="77777777" w:rsidTr="36C185BE">
        <w:trPr>
          <w:trHeight w:val="300"/>
          <w:jc w:val="center"/>
        </w:trPr>
        <w:tc>
          <w:tcPr>
            <w:tcW w:w="6024" w:type="dxa"/>
            <w:vAlign w:val="center"/>
          </w:tcPr>
          <w:p w14:paraId="01174AA7" w14:textId="4BD50578" w:rsidR="36C185BE" w:rsidRDefault="36C185BE" w:rsidP="36C185BE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>Prazo para a comissão julgadora analisar e julgar as propostas</w:t>
            </w:r>
          </w:p>
        </w:tc>
        <w:tc>
          <w:tcPr>
            <w:tcW w:w="3544" w:type="dxa"/>
            <w:vAlign w:val="center"/>
          </w:tcPr>
          <w:p w14:paraId="42F9019D" w14:textId="77777777" w:rsidR="36C185BE" w:rsidRDefault="36C185BE" w:rsidP="36C185B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 a dd/mm/aaaa</w:t>
            </w:r>
          </w:p>
        </w:tc>
      </w:tr>
      <w:tr w:rsidR="36C185BE" w14:paraId="1F1798ED" w14:textId="77777777" w:rsidTr="36C185BE">
        <w:trPr>
          <w:trHeight w:val="300"/>
          <w:jc w:val="center"/>
        </w:trPr>
        <w:tc>
          <w:tcPr>
            <w:tcW w:w="6024" w:type="dxa"/>
            <w:vAlign w:val="center"/>
          </w:tcPr>
          <w:p w14:paraId="6C0BF52B" w14:textId="1B551CD7" w:rsidR="36C185BE" w:rsidRDefault="36C185BE" w:rsidP="36C185BE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 xml:space="preserve">Prazo para a </w:t>
            </w: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NOME DO ÓRGÃO</w:t>
            </w:r>
            <w:r w:rsidRPr="36C185BE">
              <w:rPr>
                <w:rFonts w:asciiTheme="minorHAnsi" w:hAnsiTheme="minorHAnsi"/>
                <w:sz w:val="24"/>
                <w:szCs w:val="24"/>
              </w:rPr>
              <w:t xml:space="preserve"> divulgar, no sítio eletrônico, a ata elaborada pela comissão julgadora</w:t>
            </w:r>
          </w:p>
        </w:tc>
        <w:tc>
          <w:tcPr>
            <w:tcW w:w="3544" w:type="dxa"/>
            <w:vAlign w:val="center"/>
          </w:tcPr>
          <w:p w14:paraId="04016C65" w14:textId="77777777" w:rsidR="36C185BE" w:rsidRDefault="36C185BE" w:rsidP="36C185B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</w:t>
            </w:r>
          </w:p>
        </w:tc>
      </w:tr>
      <w:tr w:rsidR="36C185BE" w14:paraId="1FA30300" w14:textId="77777777" w:rsidTr="36C185BE">
        <w:trPr>
          <w:trHeight w:val="300"/>
          <w:jc w:val="center"/>
        </w:trPr>
        <w:tc>
          <w:tcPr>
            <w:tcW w:w="6024" w:type="dxa"/>
            <w:vAlign w:val="center"/>
          </w:tcPr>
          <w:p w14:paraId="2B49EFC7" w14:textId="77777777" w:rsidR="36C185BE" w:rsidRDefault="36C185BE" w:rsidP="36C185BE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>Prazo para interposição de recursos</w:t>
            </w:r>
          </w:p>
        </w:tc>
        <w:tc>
          <w:tcPr>
            <w:tcW w:w="3544" w:type="dxa"/>
            <w:vAlign w:val="center"/>
          </w:tcPr>
          <w:p w14:paraId="5BFE5FB4" w14:textId="77777777" w:rsidR="36C185BE" w:rsidRDefault="36C185BE" w:rsidP="36C185B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 a dd/mm/aaaa</w:t>
            </w:r>
          </w:p>
        </w:tc>
      </w:tr>
      <w:tr w:rsidR="36C185BE" w14:paraId="18C24C59" w14:textId="77777777" w:rsidTr="36C185BE">
        <w:trPr>
          <w:trHeight w:val="300"/>
          <w:jc w:val="center"/>
        </w:trPr>
        <w:tc>
          <w:tcPr>
            <w:tcW w:w="6024" w:type="dxa"/>
            <w:vAlign w:val="center"/>
          </w:tcPr>
          <w:p w14:paraId="691F7BA6" w14:textId="7AC6F656" w:rsidR="36C185BE" w:rsidRDefault="36C185BE" w:rsidP="36C185BE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 xml:space="preserve">Prazo para o dirigente máximo da </w:t>
            </w: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NOME DO ÓRGÃO</w:t>
            </w:r>
            <w:r w:rsidRPr="36C185BE">
              <w:rPr>
                <w:rFonts w:asciiTheme="minorHAnsi" w:hAnsiTheme="minorHAnsi"/>
                <w:sz w:val="24"/>
                <w:szCs w:val="24"/>
              </w:rPr>
              <w:t xml:space="preserve"> analisar e decidir sobre os recursos</w:t>
            </w:r>
          </w:p>
        </w:tc>
        <w:tc>
          <w:tcPr>
            <w:tcW w:w="3544" w:type="dxa"/>
            <w:vAlign w:val="center"/>
          </w:tcPr>
          <w:p w14:paraId="1992FBD8" w14:textId="77777777" w:rsidR="36C185BE" w:rsidRDefault="36C185BE" w:rsidP="36C185B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 a dd/mm/aaaa</w:t>
            </w:r>
          </w:p>
        </w:tc>
      </w:tr>
      <w:tr w:rsidR="36C185BE" w14:paraId="0F4CAA63" w14:textId="77777777" w:rsidTr="36C185BE">
        <w:trPr>
          <w:trHeight w:val="300"/>
          <w:jc w:val="center"/>
        </w:trPr>
        <w:tc>
          <w:tcPr>
            <w:tcW w:w="6024" w:type="dxa"/>
            <w:vAlign w:val="center"/>
          </w:tcPr>
          <w:p w14:paraId="229D9D87" w14:textId="77777777" w:rsidR="36C185BE" w:rsidRDefault="36C185BE" w:rsidP="36C185BE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>Prazo para homologação do resultado do processo de seleção pública</w:t>
            </w:r>
          </w:p>
        </w:tc>
        <w:tc>
          <w:tcPr>
            <w:tcW w:w="3544" w:type="dxa"/>
            <w:vAlign w:val="center"/>
          </w:tcPr>
          <w:p w14:paraId="1FDC7922" w14:textId="53DD631B" w:rsidR="36C185BE" w:rsidRDefault="36C185BE" w:rsidP="36C185B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dd/mm/aaaa*</w:t>
            </w:r>
          </w:p>
        </w:tc>
      </w:tr>
      <w:tr w:rsidR="36C185BE" w14:paraId="30B082AA" w14:textId="77777777" w:rsidTr="36C185BE">
        <w:trPr>
          <w:trHeight w:val="300"/>
          <w:jc w:val="center"/>
        </w:trPr>
        <w:tc>
          <w:tcPr>
            <w:tcW w:w="6024" w:type="dxa"/>
            <w:vAlign w:val="center"/>
          </w:tcPr>
          <w:p w14:paraId="49BBF366" w14:textId="77777777" w:rsidR="36C185BE" w:rsidRDefault="36C185BE" w:rsidP="36C185BE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>Prazo para publicação da convocação da entidade vencedora do processo de seleção pública</w:t>
            </w:r>
          </w:p>
        </w:tc>
        <w:tc>
          <w:tcPr>
            <w:tcW w:w="3544" w:type="dxa"/>
            <w:vAlign w:val="center"/>
          </w:tcPr>
          <w:p w14:paraId="0258C16F" w14:textId="127EC384" w:rsidR="36C185BE" w:rsidRDefault="36C185BE" w:rsidP="36C185B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dd/mm/aaaa*</w:t>
            </w:r>
          </w:p>
        </w:tc>
      </w:tr>
      <w:tr w:rsidR="36C185BE" w14:paraId="7D36B0AD" w14:textId="77777777" w:rsidTr="36C185BE">
        <w:trPr>
          <w:trHeight w:val="300"/>
          <w:jc w:val="center"/>
        </w:trPr>
        <w:tc>
          <w:tcPr>
            <w:tcW w:w="6024" w:type="dxa"/>
            <w:vAlign w:val="center"/>
          </w:tcPr>
          <w:p w14:paraId="03BA6F1A" w14:textId="531FCFF8" w:rsidR="36C185BE" w:rsidRDefault="36C185BE" w:rsidP="36C185BE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>Prazo para comparecimento da entidade sem fins lucrativos convocada</w:t>
            </w:r>
          </w:p>
        </w:tc>
        <w:tc>
          <w:tcPr>
            <w:tcW w:w="3544" w:type="dxa"/>
            <w:vAlign w:val="center"/>
          </w:tcPr>
          <w:p w14:paraId="068D8E44" w14:textId="0625837F" w:rsidR="36C185BE" w:rsidRDefault="36C185BE" w:rsidP="36C185B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dd/mm/aaaa*</w:t>
            </w:r>
          </w:p>
        </w:tc>
      </w:tr>
      <w:tr w:rsidR="36C185BE" w14:paraId="50BBA812" w14:textId="77777777" w:rsidTr="36C185BE">
        <w:trPr>
          <w:trHeight w:val="300"/>
          <w:jc w:val="center"/>
        </w:trPr>
        <w:tc>
          <w:tcPr>
            <w:tcW w:w="6024" w:type="dxa"/>
            <w:vAlign w:val="center"/>
          </w:tcPr>
          <w:p w14:paraId="7E05500A" w14:textId="73FCCDA1" w:rsidR="36C185BE" w:rsidRDefault="36C185BE" w:rsidP="36C185BE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 xml:space="preserve">Prazo para a entidade vencedora do processo de seleção pública requerer a qualificação como Organização Social, </w:t>
            </w:r>
            <w:r w:rsidRPr="36C185BE">
              <w:rPr>
                <w:rFonts w:asciiTheme="minorHAnsi" w:hAnsiTheme="minorHAnsi"/>
                <w:b/>
                <w:bCs/>
                <w:sz w:val="24"/>
                <w:szCs w:val="24"/>
              </w:rPr>
              <w:t>no caso de a entidade ainda não possuir o título</w:t>
            </w:r>
          </w:p>
        </w:tc>
        <w:tc>
          <w:tcPr>
            <w:tcW w:w="3544" w:type="dxa"/>
            <w:vAlign w:val="center"/>
          </w:tcPr>
          <w:p w14:paraId="648F0531" w14:textId="58F86D02" w:rsidR="36C185BE" w:rsidRDefault="36C185BE" w:rsidP="36C185B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10 (dez)</w:t>
            </w:r>
            <w:r w:rsidRPr="36C185BE">
              <w:rPr>
                <w:rFonts w:asciiTheme="minorHAnsi" w:hAnsiTheme="minorHAnsi"/>
                <w:sz w:val="24"/>
                <w:szCs w:val="24"/>
              </w:rPr>
              <w:t xml:space="preserve"> dias úteis após a convocação da entidade sem fins lucrativos vencedora</w:t>
            </w:r>
          </w:p>
        </w:tc>
      </w:tr>
      <w:tr w:rsidR="36C185BE" w14:paraId="05F9B667" w14:textId="77777777" w:rsidTr="36C185BE">
        <w:trPr>
          <w:trHeight w:val="300"/>
          <w:jc w:val="center"/>
        </w:trPr>
        <w:tc>
          <w:tcPr>
            <w:tcW w:w="6024" w:type="dxa"/>
            <w:vAlign w:val="center"/>
          </w:tcPr>
          <w:p w14:paraId="696F5CEA" w14:textId="45D29840" w:rsidR="36C185BE" w:rsidRDefault="36C185BE" w:rsidP="36C185BE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>Data prevista para celebração do contrato de gestão</w:t>
            </w:r>
          </w:p>
        </w:tc>
        <w:tc>
          <w:tcPr>
            <w:tcW w:w="3544" w:type="dxa"/>
            <w:vAlign w:val="center"/>
          </w:tcPr>
          <w:p w14:paraId="1E23CC9F" w14:textId="76155FC7" w:rsidR="36C185BE" w:rsidRDefault="36C185BE" w:rsidP="36C185B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dd/mm/aaaa*</w:t>
            </w:r>
          </w:p>
        </w:tc>
      </w:tr>
    </w:tbl>
    <w:p w14:paraId="61FD3A36" w14:textId="77777777" w:rsidR="00CF02C2" w:rsidRPr="002E16B8" w:rsidRDefault="00CF02C2" w:rsidP="36C185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0597DAB2" w14:textId="39CE178C" w:rsidR="00CF02C2" w:rsidRPr="002E16B8" w:rsidRDefault="204D7D50" w:rsidP="36C185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14C90814">
        <w:rPr>
          <w:rFonts w:asciiTheme="minorHAnsi" w:hAnsiTheme="minorHAnsi"/>
          <w:sz w:val="24"/>
          <w:szCs w:val="24"/>
        </w:rPr>
        <w:t xml:space="preserve">Nota: * O </w:t>
      </w:r>
      <w:r w:rsidRPr="14C90814">
        <w:rPr>
          <w:rFonts w:asciiTheme="minorHAnsi" w:hAnsiTheme="minorHAnsi"/>
          <w:sz w:val="24"/>
          <w:szCs w:val="24"/>
          <w:highlight w:val="lightGray"/>
        </w:rPr>
        <w:t>NOME DO ÓRGÃO</w:t>
      </w:r>
      <w:r w:rsidRPr="14C90814">
        <w:rPr>
          <w:rFonts w:asciiTheme="minorHAnsi" w:hAnsiTheme="minorHAnsi"/>
          <w:sz w:val="24"/>
          <w:szCs w:val="24"/>
        </w:rPr>
        <w:t>, pode realizar a homologação do resultado do processo de seleção pública, publicação da convocação da entidade vencedora e celebração do contrato de gestão até o encerramento da validade do processo de seleção pública, conforme prazo previsto no item 2.9 do Edital.</w:t>
      </w:r>
    </w:p>
    <w:p w14:paraId="01B1C052" w14:textId="1A28F813" w:rsidR="14C90814" w:rsidRDefault="14C90814" w:rsidP="14C9081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4A30F77E" w14:textId="74EE7ADD" w:rsidR="00E85479" w:rsidRPr="008C04F2" w:rsidRDefault="204D7D50" w:rsidP="008C04F2">
      <w:pPr>
        <w:spacing w:after="120" w:line="240" w:lineRule="auto"/>
        <w:jc w:val="both"/>
      </w:pPr>
      <w:r w:rsidRPr="14C90814">
        <w:rPr>
          <w:rFonts w:asciiTheme="minorHAnsi" w:hAnsiTheme="minorHAnsi" w:cs="Calibri"/>
          <w:color w:val="FF0000"/>
          <w:sz w:val="24"/>
          <w:szCs w:val="24"/>
        </w:rPr>
        <w:t xml:space="preserve">Orientação: </w:t>
      </w:r>
      <w:r w:rsidR="3C0CF5E7" w:rsidRPr="14C90814">
        <w:rPr>
          <w:rFonts w:asciiTheme="minorHAnsi" w:hAnsiTheme="minorHAnsi" w:cs="Calibri"/>
          <w:color w:val="FF0000"/>
          <w:sz w:val="24"/>
          <w:szCs w:val="24"/>
        </w:rPr>
        <w:t>A SEPLAG recomenda a publicação do</w:t>
      </w:r>
      <w:r w:rsidRPr="14C90814">
        <w:rPr>
          <w:rFonts w:asciiTheme="minorHAnsi" w:hAnsiTheme="minorHAnsi" w:cs="Calibri"/>
          <w:color w:val="FF0000"/>
          <w:sz w:val="24"/>
          <w:szCs w:val="24"/>
        </w:rPr>
        <w:t xml:space="preserve"> Cronograma </w:t>
      </w:r>
      <w:r w:rsidR="4A327540" w:rsidRPr="14C90814">
        <w:rPr>
          <w:rFonts w:asciiTheme="minorHAnsi" w:hAnsiTheme="minorHAnsi" w:cs="Calibri"/>
          <w:color w:val="FF0000"/>
          <w:sz w:val="24"/>
          <w:szCs w:val="24"/>
        </w:rPr>
        <w:t xml:space="preserve">do processo de seleção pública no sítio eletrônico do órgão junto à documentação do </w:t>
      </w:r>
      <w:r w:rsidRPr="14C90814">
        <w:rPr>
          <w:rFonts w:asciiTheme="minorHAnsi" w:hAnsiTheme="minorHAnsi" w:cs="Calibri"/>
          <w:color w:val="FF0000"/>
          <w:sz w:val="24"/>
          <w:szCs w:val="24"/>
        </w:rPr>
        <w:t xml:space="preserve">edital. </w:t>
      </w:r>
      <w:r w:rsidR="2438B198" w:rsidRPr="14C90814">
        <w:rPr>
          <w:rFonts w:asciiTheme="minorHAnsi" w:hAnsiTheme="minorHAnsi" w:cs="Calibri"/>
          <w:color w:val="FF0000"/>
          <w:sz w:val="24"/>
          <w:szCs w:val="24"/>
        </w:rPr>
        <w:t>Posteriormente, s</w:t>
      </w:r>
      <w:r w:rsidRPr="14C90814">
        <w:rPr>
          <w:rFonts w:asciiTheme="minorHAnsi" w:hAnsiTheme="minorHAnsi" w:cs="Calibri"/>
          <w:color w:val="FF0000"/>
          <w:sz w:val="24"/>
          <w:szCs w:val="24"/>
        </w:rPr>
        <w:t xml:space="preserve">uas eventuais modificações poderão ser realizadas e publicadas na página do </w:t>
      </w:r>
      <w:r w:rsidR="2D1E3AAA" w:rsidRPr="14C90814">
        <w:rPr>
          <w:rFonts w:asciiTheme="minorHAnsi" w:hAnsiTheme="minorHAnsi" w:cs="Calibri"/>
          <w:color w:val="FF0000"/>
          <w:sz w:val="24"/>
          <w:szCs w:val="24"/>
        </w:rPr>
        <w:t xml:space="preserve">respectivo </w:t>
      </w:r>
      <w:r w:rsidRPr="14C90814">
        <w:rPr>
          <w:rFonts w:asciiTheme="minorHAnsi" w:hAnsiTheme="minorHAnsi" w:cs="Calibri"/>
          <w:color w:val="FF0000"/>
          <w:sz w:val="24"/>
          <w:szCs w:val="24"/>
        </w:rPr>
        <w:t>processo seletivo sem necessidade de retificação do edital.</w:t>
      </w:r>
    </w:p>
    <w:sectPr w:rsidR="00E85479" w:rsidRPr="008C04F2" w:rsidSect="00BA24F7">
      <w:headerReference w:type="even" r:id="rId18"/>
      <w:headerReference w:type="default" r:id="rId19"/>
      <w:footerReference w:type="default" r:id="rId20"/>
      <w:headerReference w:type="first" r:id="rId21"/>
      <w:pgSz w:w="11907" w:h="16840" w:code="9"/>
      <w:pgMar w:top="567" w:right="567" w:bottom="567" w:left="567" w:header="720" w:footer="1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AB3AA" w14:textId="77777777" w:rsidR="00EA3EB0" w:rsidRDefault="00EA3EB0" w:rsidP="0065691A">
      <w:pPr>
        <w:spacing w:after="0" w:line="240" w:lineRule="auto"/>
      </w:pPr>
      <w:r>
        <w:separator/>
      </w:r>
    </w:p>
  </w:endnote>
  <w:endnote w:type="continuationSeparator" w:id="0">
    <w:p w14:paraId="753AC539" w14:textId="77777777" w:rsidR="00EA3EB0" w:rsidRDefault="00EA3EB0" w:rsidP="0065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B2401" w14:textId="44A5D707" w:rsidR="00EA3EB0" w:rsidRPr="008E6DF4" w:rsidRDefault="00EA3EB0" w:rsidP="00D86AED">
    <w:pPr>
      <w:pStyle w:val="Rodap"/>
      <w:tabs>
        <w:tab w:val="left" w:pos="7170"/>
      </w:tabs>
      <w:rPr>
        <w:rFonts w:asciiTheme="minorHAnsi" w:hAnsiTheme="minorHAnsi"/>
        <w:sz w:val="20"/>
        <w:szCs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  <w:r w:rsidRPr="008E6DF4">
      <w:rPr>
        <w:rFonts w:asciiTheme="minorHAnsi" w:hAnsiTheme="minorHAnsi"/>
        <w:sz w:val="20"/>
      </w:rPr>
      <w:tab/>
      <w:t xml:space="preserve">Página </w:t>
    </w:r>
    <w:r w:rsidRPr="008E6DF4">
      <w:rPr>
        <w:rFonts w:asciiTheme="minorHAnsi" w:hAnsiTheme="minorHAnsi"/>
        <w:b/>
        <w:bCs/>
        <w:sz w:val="20"/>
        <w:szCs w:val="20"/>
      </w:rPr>
      <w:fldChar w:fldCharType="begin"/>
    </w:r>
    <w:r w:rsidRPr="008E6DF4">
      <w:rPr>
        <w:rFonts w:asciiTheme="minorHAnsi" w:hAnsiTheme="minorHAnsi"/>
        <w:b/>
        <w:bCs/>
        <w:sz w:val="20"/>
        <w:szCs w:val="20"/>
      </w:rPr>
      <w:instrText>PAGE</w:instrText>
    </w:r>
    <w:r w:rsidRPr="008E6DF4">
      <w:rPr>
        <w:rFonts w:asciiTheme="minorHAnsi" w:hAnsiTheme="minorHAnsi"/>
        <w:b/>
        <w:bCs/>
        <w:sz w:val="20"/>
        <w:szCs w:val="20"/>
      </w:rPr>
      <w:fldChar w:fldCharType="separate"/>
    </w:r>
    <w:r w:rsidR="008C04F2">
      <w:rPr>
        <w:rFonts w:asciiTheme="minorHAnsi" w:hAnsiTheme="minorHAnsi"/>
        <w:b/>
        <w:bCs/>
        <w:noProof/>
        <w:sz w:val="20"/>
        <w:szCs w:val="20"/>
      </w:rPr>
      <w:t>1</w:t>
    </w:r>
    <w:r w:rsidRPr="008E6DF4">
      <w:rPr>
        <w:rFonts w:asciiTheme="minorHAnsi" w:hAnsiTheme="minorHAnsi"/>
        <w:b/>
        <w:bCs/>
        <w:sz w:val="20"/>
        <w:szCs w:val="20"/>
      </w:rPr>
      <w:fldChar w:fldCharType="end"/>
    </w:r>
    <w:r w:rsidRPr="008E6DF4">
      <w:rPr>
        <w:rFonts w:asciiTheme="minorHAnsi" w:hAnsiTheme="minorHAnsi"/>
        <w:sz w:val="20"/>
      </w:rPr>
      <w:t xml:space="preserve"> de </w:t>
    </w:r>
    <w:r w:rsidRPr="008E6DF4">
      <w:rPr>
        <w:rFonts w:asciiTheme="minorHAnsi" w:hAnsiTheme="minorHAnsi"/>
        <w:b/>
        <w:bCs/>
        <w:sz w:val="20"/>
        <w:szCs w:val="20"/>
      </w:rPr>
      <w:fldChar w:fldCharType="begin"/>
    </w:r>
    <w:r w:rsidRPr="008E6DF4">
      <w:rPr>
        <w:rFonts w:asciiTheme="minorHAnsi" w:hAnsiTheme="minorHAnsi"/>
        <w:b/>
        <w:bCs/>
        <w:sz w:val="20"/>
        <w:szCs w:val="20"/>
      </w:rPr>
      <w:instrText>NUMPAGES</w:instrText>
    </w:r>
    <w:r w:rsidRPr="008E6DF4">
      <w:rPr>
        <w:rFonts w:asciiTheme="minorHAnsi" w:hAnsiTheme="minorHAnsi"/>
        <w:b/>
        <w:bCs/>
        <w:sz w:val="20"/>
        <w:szCs w:val="20"/>
      </w:rPr>
      <w:fldChar w:fldCharType="separate"/>
    </w:r>
    <w:r w:rsidR="008C04F2">
      <w:rPr>
        <w:rFonts w:asciiTheme="minorHAnsi" w:hAnsiTheme="minorHAnsi"/>
        <w:b/>
        <w:bCs/>
        <w:noProof/>
        <w:sz w:val="20"/>
        <w:szCs w:val="20"/>
      </w:rPr>
      <w:t>1</w:t>
    </w:r>
    <w:r w:rsidRPr="008E6DF4">
      <w:rPr>
        <w:rFonts w:asciiTheme="minorHAnsi" w:hAnsiTheme="minorHAnsi"/>
        <w:b/>
        <w:bCs/>
        <w:sz w:val="20"/>
        <w:szCs w:val="20"/>
      </w:rPr>
      <w:fldChar w:fldCharType="end"/>
    </w:r>
  </w:p>
  <w:p w14:paraId="31312AD5" w14:textId="77777777" w:rsidR="00EA3EB0" w:rsidRPr="00BB71F2" w:rsidRDefault="00EA3EB0">
    <w:pPr>
      <w:pStyle w:val="Rodap"/>
    </w:pPr>
  </w:p>
  <w:p w14:paraId="6938D3C1" w14:textId="77777777" w:rsidR="00EA3EB0" w:rsidRDefault="00EA3E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F267A" w14:textId="77777777" w:rsidR="00EA3EB0" w:rsidRDefault="00EA3EB0" w:rsidP="0065691A">
      <w:pPr>
        <w:spacing w:after="0" w:line="240" w:lineRule="auto"/>
      </w:pPr>
      <w:r>
        <w:separator/>
      </w:r>
    </w:p>
  </w:footnote>
  <w:footnote w:type="continuationSeparator" w:id="0">
    <w:p w14:paraId="6F65A715" w14:textId="77777777" w:rsidR="00EA3EB0" w:rsidRDefault="00EA3EB0" w:rsidP="0065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F84F" w14:textId="6E13DEFA" w:rsidR="00EA3EB0" w:rsidRDefault="008C04F2">
    <w:pPr>
      <w:pStyle w:val="Cabealho"/>
    </w:pPr>
    <w:r>
      <w:rPr>
        <w:noProof/>
      </w:rPr>
      <w:pict w14:anchorId="3E4B69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61262" o:spid="_x0000_s2056" type="#_x0000_t136" style="position:absolute;margin-left:0;margin-top:0;width:531.6pt;height:227.8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  <w:p w14:paraId="054E75A7" w14:textId="77777777" w:rsidR="00EA3EB0" w:rsidRDefault="00EA3E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68F1" w14:textId="133CAF3A" w:rsidR="00EA3EB0" w:rsidRDefault="008C04F2">
    <w:pPr>
      <w:rPr>
        <w:noProof/>
      </w:rPr>
    </w:pPr>
    <w:r>
      <w:rPr>
        <w:noProof/>
      </w:rPr>
      <w:pict w14:anchorId="512D64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61263" o:spid="_x0000_s2057" type="#_x0000_t136" style="position:absolute;margin-left:0;margin-top:0;width:531.6pt;height:227.8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  <w:r w:rsidR="00EA3EB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ECDDDDB" wp14:editId="495EE35B">
              <wp:simplePos x="0" y="0"/>
              <wp:positionH relativeFrom="column">
                <wp:posOffset>772160</wp:posOffset>
              </wp:positionH>
              <wp:positionV relativeFrom="paragraph">
                <wp:posOffset>161925</wp:posOffset>
              </wp:positionV>
              <wp:extent cx="4117975" cy="334645"/>
              <wp:effectExtent l="0" t="0" r="3175" b="571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7975" cy="3346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DA10962" w14:textId="77777777" w:rsidR="00EA3EB0" w:rsidRPr="00BF4F97" w:rsidRDefault="00EA3EB0" w:rsidP="0091047E">
                          <w:pPr>
                            <w:spacing w:after="0" w:line="240" w:lineRule="auto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BF4F97">
                            <w:rPr>
                              <w:rFonts w:asciiTheme="minorHAnsi" w:hAnsiTheme="minorHAnsi"/>
                              <w:b/>
                            </w:rPr>
                            <w:t>GOVERNO DO ESTADO DE MINAS GERAIS</w:t>
                          </w:r>
                        </w:p>
                        <w:p w14:paraId="0A63E163" w14:textId="6E8E66BA" w:rsidR="00EA3EB0" w:rsidRPr="00F40C5E" w:rsidRDefault="00EA3EB0" w:rsidP="008A1802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 w:rsidRPr="00F40C5E">
                            <w:rPr>
                              <w:rFonts w:asciiTheme="minorHAnsi" w:hAnsiTheme="minorHAnsi"/>
                              <w:b/>
                              <w:szCs w:val="24"/>
                              <w:highlight w:val="lightGray"/>
                            </w:rPr>
                            <w:t>NOME DO ÓRGÃO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04F77D9E">
            <v:rect id="Rectangle 1" style="position:absolute;margin-left:60.8pt;margin-top:12.75pt;width:324.25pt;height:26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color="white" w14:anchorId="1ECDDD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">
              <v:textbox inset="0,0,0,0">
                <w:txbxContent>
                  <w:p w:rsidRPr="00BF4F97" w:rsidR="00976781" w:rsidP="0091047E" w:rsidRDefault="00976781" w14:paraId="25590E3B" w14:textId="77777777">
                    <w:pPr>
                      <w:spacing w:after="0" w:line="240" w:lineRule="auto"/>
                      <w:rPr>
                        <w:rFonts w:asciiTheme="minorHAnsi" w:hAnsiTheme="minorHAnsi"/>
                        <w:b/>
                      </w:rPr>
                    </w:pPr>
                    <w:r w:rsidRPr="00BF4F97">
                      <w:rPr>
                        <w:rFonts w:asciiTheme="minorHAnsi" w:hAnsiTheme="minorHAnsi"/>
                        <w:b/>
                      </w:rPr>
                      <w:t>GOVERNO DO ESTADO DE MINAS GERAIS</w:t>
                    </w:r>
                  </w:p>
                  <w:p w:rsidRPr="00F40C5E" w:rsidR="00976781" w:rsidP="008A1802" w:rsidRDefault="00976781" w14:paraId="03A7D6C2" w14:textId="6E8E66BA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F40C5E">
                      <w:rPr>
                        <w:rFonts w:asciiTheme="minorHAnsi" w:hAnsiTheme="minorHAnsi"/>
                        <w:b/>
                        <w:szCs w:val="24"/>
                        <w:highlight w:val="lightGray"/>
                      </w:rPr>
                      <w:t>NOME DO ÓRGÃO</w:t>
                    </w:r>
                  </w:p>
                </w:txbxContent>
              </v:textbox>
            </v:rect>
          </w:pict>
        </mc:Fallback>
      </mc:AlternateContent>
    </w:r>
    <w:r w:rsidR="00EA3EB0">
      <w:rPr>
        <w:noProof/>
        <w:lang w:eastAsia="pt-BR"/>
      </w:rPr>
      <w:drawing>
        <wp:inline distT="0" distB="0" distL="0" distR="0" wp14:anchorId="5AC4CA96" wp14:editId="5844EFED">
          <wp:extent cx="59055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3EB0" w:rsidRPr="00EE6EDA">
      <w:t xml:space="preserve">                                  </w:t>
    </w:r>
    <w:r w:rsidR="00EA3EB0"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65DCB" w14:textId="75A8D543" w:rsidR="00EA3EB0" w:rsidRDefault="008C04F2">
    <w:pPr>
      <w:pStyle w:val="Cabealho"/>
    </w:pPr>
    <w:r>
      <w:rPr>
        <w:noProof/>
      </w:rPr>
      <w:pict w14:anchorId="665F6B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61261" o:spid="_x0000_s2055" type="#_x0000_t136" style="position:absolute;margin-left:0;margin-top:0;width:531.6pt;height:227.8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7790746E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23E35FA"/>
    <w:multiLevelType w:val="hybridMultilevel"/>
    <w:tmpl w:val="B67058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A42EB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5C7881"/>
    <w:multiLevelType w:val="multilevel"/>
    <w:tmpl w:val="F620ABF2"/>
    <w:lvl w:ilvl="0">
      <w:start w:val="1"/>
      <w:numFmt w:val="decimal"/>
      <w:pStyle w:val="SubttuloEdit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BD46F9D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1B2214"/>
    <w:multiLevelType w:val="hybridMultilevel"/>
    <w:tmpl w:val="41FA7F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224653"/>
    <w:multiLevelType w:val="hybridMultilevel"/>
    <w:tmpl w:val="4DBA33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5D5426"/>
    <w:multiLevelType w:val="hybridMultilevel"/>
    <w:tmpl w:val="13389B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64F07"/>
    <w:multiLevelType w:val="hybridMultilevel"/>
    <w:tmpl w:val="4BD6DD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145C3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8FF62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616AF"/>
    <w:multiLevelType w:val="multilevel"/>
    <w:tmpl w:val="04B4B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8A56B3B"/>
    <w:multiLevelType w:val="multilevel"/>
    <w:tmpl w:val="0416001F"/>
    <w:styleLink w:val="Estilo1"/>
    <w:lvl w:ilvl="0">
      <w:start w:val="5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 w15:restartNumberingAfterBreak="0">
    <w:nsid w:val="310B3D5E"/>
    <w:multiLevelType w:val="multilevel"/>
    <w:tmpl w:val="DF6A9D18"/>
    <w:styleLink w:val="WW8Num12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31960B30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6846FC"/>
    <w:multiLevelType w:val="hybridMultilevel"/>
    <w:tmpl w:val="9F6C902E"/>
    <w:lvl w:ilvl="0" w:tplc="A552E3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83E6D"/>
    <w:multiLevelType w:val="hybridMultilevel"/>
    <w:tmpl w:val="7BCE29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0C3A"/>
    <w:multiLevelType w:val="multilevel"/>
    <w:tmpl w:val="A0EAB002"/>
    <w:styleLink w:val="WW8Num7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53151667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C766F5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4A75C7"/>
    <w:multiLevelType w:val="hybridMultilevel"/>
    <w:tmpl w:val="3C1C8B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215D0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4D7268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A1183E"/>
    <w:multiLevelType w:val="multilevel"/>
    <w:tmpl w:val="8582307C"/>
    <w:styleLink w:val="WW8Num8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60C0725E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B0688D"/>
    <w:multiLevelType w:val="multilevel"/>
    <w:tmpl w:val="CC5C7E2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EF0C40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EB1951"/>
    <w:multiLevelType w:val="hybridMultilevel"/>
    <w:tmpl w:val="A0F6A2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8682F"/>
    <w:multiLevelType w:val="multilevel"/>
    <w:tmpl w:val="AAC6DD54"/>
    <w:lvl w:ilvl="0">
      <w:numFmt w:val="decimal"/>
      <w:pStyle w:val="Manualitem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551965"/>
    <w:multiLevelType w:val="hybridMultilevel"/>
    <w:tmpl w:val="B96C19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A37D5"/>
    <w:multiLevelType w:val="multilevel"/>
    <w:tmpl w:val="4AF294F0"/>
    <w:styleLink w:val="WW8Num10"/>
    <w:lvl w:ilvl="0">
      <w:start w:val="1"/>
      <w:numFmt w:val="decimal"/>
      <w:lvlText w:val="%1)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7EE57C0A"/>
    <w:multiLevelType w:val="hybridMultilevel"/>
    <w:tmpl w:val="7EC4A1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27"/>
  </w:num>
  <w:num w:numId="5">
    <w:abstractNumId w:val="33"/>
  </w:num>
  <w:num w:numId="6">
    <w:abstractNumId w:val="11"/>
  </w:num>
  <w:num w:numId="7">
    <w:abstractNumId w:val="16"/>
  </w:num>
  <w:num w:numId="8">
    <w:abstractNumId w:val="28"/>
  </w:num>
  <w:num w:numId="9">
    <w:abstractNumId w:val="35"/>
  </w:num>
  <w:num w:numId="10">
    <w:abstractNumId w:val="22"/>
  </w:num>
  <w:num w:numId="11">
    <w:abstractNumId w:val="18"/>
  </w:num>
  <w:num w:numId="12">
    <w:abstractNumId w:val="17"/>
  </w:num>
  <w:num w:numId="13">
    <w:abstractNumId w:val="20"/>
  </w:num>
  <w:num w:numId="14">
    <w:abstractNumId w:val="23"/>
  </w:num>
  <w:num w:numId="15">
    <w:abstractNumId w:val="9"/>
  </w:num>
  <w:num w:numId="16">
    <w:abstractNumId w:val="19"/>
  </w:num>
  <w:num w:numId="17">
    <w:abstractNumId w:val="24"/>
  </w:num>
  <w:num w:numId="18">
    <w:abstractNumId w:val="7"/>
  </w:num>
  <w:num w:numId="19">
    <w:abstractNumId w:val="29"/>
  </w:num>
  <w:num w:numId="20">
    <w:abstractNumId w:val="31"/>
  </w:num>
  <w:num w:numId="21">
    <w:abstractNumId w:val="14"/>
  </w:num>
  <w:num w:numId="22">
    <w:abstractNumId w:val="21"/>
  </w:num>
  <w:num w:numId="23">
    <w:abstractNumId w:val="13"/>
  </w:num>
  <w:num w:numId="24">
    <w:abstractNumId w:val="34"/>
  </w:num>
  <w:num w:numId="25">
    <w:abstractNumId w:val="32"/>
  </w:num>
  <w:num w:numId="26">
    <w:abstractNumId w:val="8"/>
  </w:num>
  <w:num w:numId="27">
    <w:abstractNumId w:val="8"/>
  </w:num>
  <w:num w:numId="28">
    <w:abstractNumId w:val="12"/>
  </w:num>
  <w:num w:numId="29">
    <w:abstractNumId w:val="26"/>
  </w:num>
  <w:num w:numId="30">
    <w:abstractNumId w:val="36"/>
  </w:num>
  <w:num w:numId="31">
    <w:abstractNumId w:val="25"/>
  </w:num>
  <w:num w:numId="32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1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49"/>
    <w:rsid w:val="000001B1"/>
    <w:rsid w:val="00001A53"/>
    <w:rsid w:val="00001D85"/>
    <w:rsid w:val="00002165"/>
    <w:rsid w:val="000028B8"/>
    <w:rsid w:val="00003476"/>
    <w:rsid w:val="00003527"/>
    <w:rsid w:val="00003D08"/>
    <w:rsid w:val="00003F3F"/>
    <w:rsid w:val="00004156"/>
    <w:rsid w:val="00004276"/>
    <w:rsid w:val="00004580"/>
    <w:rsid w:val="00004A25"/>
    <w:rsid w:val="00005D17"/>
    <w:rsid w:val="00005DE8"/>
    <w:rsid w:val="00006B4A"/>
    <w:rsid w:val="0001064F"/>
    <w:rsid w:val="00010AB6"/>
    <w:rsid w:val="00010E6A"/>
    <w:rsid w:val="000121F9"/>
    <w:rsid w:val="00012B41"/>
    <w:rsid w:val="00013739"/>
    <w:rsid w:val="00013C83"/>
    <w:rsid w:val="0001444E"/>
    <w:rsid w:val="00014B24"/>
    <w:rsid w:val="00014C89"/>
    <w:rsid w:val="000153CC"/>
    <w:rsid w:val="000154C9"/>
    <w:rsid w:val="0001577F"/>
    <w:rsid w:val="00015925"/>
    <w:rsid w:val="000166FF"/>
    <w:rsid w:val="00017567"/>
    <w:rsid w:val="0001765C"/>
    <w:rsid w:val="00017BD4"/>
    <w:rsid w:val="00017DB3"/>
    <w:rsid w:val="00020C81"/>
    <w:rsid w:val="00020D38"/>
    <w:rsid w:val="00021188"/>
    <w:rsid w:val="0002160B"/>
    <w:rsid w:val="00021BEE"/>
    <w:rsid w:val="00021D5E"/>
    <w:rsid w:val="000220A8"/>
    <w:rsid w:val="00022965"/>
    <w:rsid w:val="00022E31"/>
    <w:rsid w:val="00023ABD"/>
    <w:rsid w:val="000240EF"/>
    <w:rsid w:val="000250E9"/>
    <w:rsid w:val="000254C0"/>
    <w:rsid w:val="00025A05"/>
    <w:rsid w:val="0002619A"/>
    <w:rsid w:val="00026235"/>
    <w:rsid w:val="000271F4"/>
    <w:rsid w:val="00027E7E"/>
    <w:rsid w:val="0003044A"/>
    <w:rsid w:val="000307E2"/>
    <w:rsid w:val="0003102D"/>
    <w:rsid w:val="000313F7"/>
    <w:rsid w:val="00031580"/>
    <w:rsid w:val="000318DD"/>
    <w:rsid w:val="00031E94"/>
    <w:rsid w:val="0003248D"/>
    <w:rsid w:val="00032851"/>
    <w:rsid w:val="00033218"/>
    <w:rsid w:val="000334D4"/>
    <w:rsid w:val="000336AF"/>
    <w:rsid w:val="00033FE1"/>
    <w:rsid w:val="00034111"/>
    <w:rsid w:val="0003451A"/>
    <w:rsid w:val="00034635"/>
    <w:rsid w:val="00034A15"/>
    <w:rsid w:val="00034AE8"/>
    <w:rsid w:val="000350D7"/>
    <w:rsid w:val="0003522F"/>
    <w:rsid w:val="00036607"/>
    <w:rsid w:val="00036819"/>
    <w:rsid w:val="000374DD"/>
    <w:rsid w:val="00037FD5"/>
    <w:rsid w:val="00040470"/>
    <w:rsid w:val="0004146B"/>
    <w:rsid w:val="00041FFE"/>
    <w:rsid w:val="0004314B"/>
    <w:rsid w:val="00043B14"/>
    <w:rsid w:val="00044709"/>
    <w:rsid w:val="00044BC4"/>
    <w:rsid w:val="00044C99"/>
    <w:rsid w:val="00044F0B"/>
    <w:rsid w:val="00046000"/>
    <w:rsid w:val="0004645B"/>
    <w:rsid w:val="0004688F"/>
    <w:rsid w:val="00046908"/>
    <w:rsid w:val="00050850"/>
    <w:rsid w:val="0005091E"/>
    <w:rsid w:val="000516AB"/>
    <w:rsid w:val="00051758"/>
    <w:rsid w:val="00051911"/>
    <w:rsid w:val="00051D43"/>
    <w:rsid w:val="00052F3F"/>
    <w:rsid w:val="000553C4"/>
    <w:rsid w:val="00055C5B"/>
    <w:rsid w:val="00055F6B"/>
    <w:rsid w:val="0005622F"/>
    <w:rsid w:val="0005654F"/>
    <w:rsid w:val="0005655F"/>
    <w:rsid w:val="00056A11"/>
    <w:rsid w:val="000571B3"/>
    <w:rsid w:val="000575F1"/>
    <w:rsid w:val="00057BDC"/>
    <w:rsid w:val="00057DE8"/>
    <w:rsid w:val="0006043B"/>
    <w:rsid w:val="000605EE"/>
    <w:rsid w:val="00060B4E"/>
    <w:rsid w:val="00061247"/>
    <w:rsid w:val="00061D7C"/>
    <w:rsid w:val="00062B9C"/>
    <w:rsid w:val="000637AC"/>
    <w:rsid w:val="00063C4D"/>
    <w:rsid w:val="0006466B"/>
    <w:rsid w:val="00064893"/>
    <w:rsid w:val="00065372"/>
    <w:rsid w:val="00065437"/>
    <w:rsid w:val="000658AD"/>
    <w:rsid w:val="00065AA7"/>
    <w:rsid w:val="00065C24"/>
    <w:rsid w:val="00065F90"/>
    <w:rsid w:val="00066689"/>
    <w:rsid w:val="00066D7C"/>
    <w:rsid w:val="000677C5"/>
    <w:rsid w:val="00067B56"/>
    <w:rsid w:val="00067CA7"/>
    <w:rsid w:val="00070344"/>
    <w:rsid w:val="00070529"/>
    <w:rsid w:val="00070E02"/>
    <w:rsid w:val="00071596"/>
    <w:rsid w:val="00071AAD"/>
    <w:rsid w:val="0007279B"/>
    <w:rsid w:val="000734AB"/>
    <w:rsid w:val="000737A7"/>
    <w:rsid w:val="000738DE"/>
    <w:rsid w:val="00074028"/>
    <w:rsid w:val="000741F2"/>
    <w:rsid w:val="000748E8"/>
    <w:rsid w:val="00074D1A"/>
    <w:rsid w:val="0007555C"/>
    <w:rsid w:val="0007656F"/>
    <w:rsid w:val="000767C6"/>
    <w:rsid w:val="00077580"/>
    <w:rsid w:val="00077EFF"/>
    <w:rsid w:val="00077F67"/>
    <w:rsid w:val="0008026F"/>
    <w:rsid w:val="00080376"/>
    <w:rsid w:val="00081221"/>
    <w:rsid w:val="00081489"/>
    <w:rsid w:val="00083409"/>
    <w:rsid w:val="000838B8"/>
    <w:rsid w:val="00083EA0"/>
    <w:rsid w:val="00084A6F"/>
    <w:rsid w:val="00084BC6"/>
    <w:rsid w:val="000850A3"/>
    <w:rsid w:val="0008558D"/>
    <w:rsid w:val="0008577A"/>
    <w:rsid w:val="00085EAD"/>
    <w:rsid w:val="0008631F"/>
    <w:rsid w:val="0008647C"/>
    <w:rsid w:val="000866B3"/>
    <w:rsid w:val="000868C8"/>
    <w:rsid w:val="00086E98"/>
    <w:rsid w:val="000901E4"/>
    <w:rsid w:val="00090545"/>
    <w:rsid w:val="00090D1B"/>
    <w:rsid w:val="000917D7"/>
    <w:rsid w:val="00091930"/>
    <w:rsid w:val="000927ED"/>
    <w:rsid w:val="00092C78"/>
    <w:rsid w:val="00093075"/>
    <w:rsid w:val="00093734"/>
    <w:rsid w:val="00093851"/>
    <w:rsid w:val="0009405E"/>
    <w:rsid w:val="0009444F"/>
    <w:rsid w:val="0009464B"/>
    <w:rsid w:val="00094818"/>
    <w:rsid w:val="00094A2E"/>
    <w:rsid w:val="00094F48"/>
    <w:rsid w:val="0009531B"/>
    <w:rsid w:val="000958D5"/>
    <w:rsid w:val="00096443"/>
    <w:rsid w:val="0009708A"/>
    <w:rsid w:val="0009732D"/>
    <w:rsid w:val="00097944"/>
    <w:rsid w:val="000A0273"/>
    <w:rsid w:val="000A0278"/>
    <w:rsid w:val="000A07D6"/>
    <w:rsid w:val="000A1C69"/>
    <w:rsid w:val="000A1FBC"/>
    <w:rsid w:val="000A2172"/>
    <w:rsid w:val="000A2709"/>
    <w:rsid w:val="000A291A"/>
    <w:rsid w:val="000A367A"/>
    <w:rsid w:val="000A3C3A"/>
    <w:rsid w:val="000A5045"/>
    <w:rsid w:val="000A54B3"/>
    <w:rsid w:val="000A5803"/>
    <w:rsid w:val="000A58B3"/>
    <w:rsid w:val="000A5B50"/>
    <w:rsid w:val="000A5E44"/>
    <w:rsid w:val="000A65E6"/>
    <w:rsid w:val="000A698F"/>
    <w:rsid w:val="000A6BD3"/>
    <w:rsid w:val="000A7FB6"/>
    <w:rsid w:val="000B0325"/>
    <w:rsid w:val="000B0676"/>
    <w:rsid w:val="000B0B71"/>
    <w:rsid w:val="000B28E7"/>
    <w:rsid w:val="000B2973"/>
    <w:rsid w:val="000B2984"/>
    <w:rsid w:val="000B3300"/>
    <w:rsid w:val="000B3379"/>
    <w:rsid w:val="000B5329"/>
    <w:rsid w:val="000B5BF1"/>
    <w:rsid w:val="000B5D00"/>
    <w:rsid w:val="000B71CF"/>
    <w:rsid w:val="000B74D2"/>
    <w:rsid w:val="000B7AFA"/>
    <w:rsid w:val="000C0169"/>
    <w:rsid w:val="000C0A9A"/>
    <w:rsid w:val="000C14F5"/>
    <w:rsid w:val="000C2C0E"/>
    <w:rsid w:val="000C2DD1"/>
    <w:rsid w:val="000C2E0A"/>
    <w:rsid w:val="000C3146"/>
    <w:rsid w:val="000C320C"/>
    <w:rsid w:val="000C38A0"/>
    <w:rsid w:val="000C395E"/>
    <w:rsid w:val="000C39DF"/>
    <w:rsid w:val="000C4384"/>
    <w:rsid w:val="000C4650"/>
    <w:rsid w:val="000C64B6"/>
    <w:rsid w:val="000C6B59"/>
    <w:rsid w:val="000C7136"/>
    <w:rsid w:val="000C74B4"/>
    <w:rsid w:val="000C79FB"/>
    <w:rsid w:val="000C7BD3"/>
    <w:rsid w:val="000C7C99"/>
    <w:rsid w:val="000C7D6A"/>
    <w:rsid w:val="000C7DA7"/>
    <w:rsid w:val="000D047D"/>
    <w:rsid w:val="000D1122"/>
    <w:rsid w:val="000D17E9"/>
    <w:rsid w:val="000D2486"/>
    <w:rsid w:val="000D395A"/>
    <w:rsid w:val="000D3D77"/>
    <w:rsid w:val="000D3D84"/>
    <w:rsid w:val="000D4535"/>
    <w:rsid w:val="000D488A"/>
    <w:rsid w:val="000D53B8"/>
    <w:rsid w:val="000D557F"/>
    <w:rsid w:val="000D55B7"/>
    <w:rsid w:val="000D55D6"/>
    <w:rsid w:val="000D6437"/>
    <w:rsid w:val="000D7F4D"/>
    <w:rsid w:val="000E0675"/>
    <w:rsid w:val="000E0BF0"/>
    <w:rsid w:val="000E0CEB"/>
    <w:rsid w:val="000E1685"/>
    <w:rsid w:val="000E233D"/>
    <w:rsid w:val="000E25AF"/>
    <w:rsid w:val="000E26C4"/>
    <w:rsid w:val="000E2BA7"/>
    <w:rsid w:val="000E316D"/>
    <w:rsid w:val="000E57C0"/>
    <w:rsid w:val="000E5ADF"/>
    <w:rsid w:val="000E60E6"/>
    <w:rsid w:val="000E6339"/>
    <w:rsid w:val="000E6C6C"/>
    <w:rsid w:val="000E6D03"/>
    <w:rsid w:val="000E72DC"/>
    <w:rsid w:val="000E734F"/>
    <w:rsid w:val="000E74EA"/>
    <w:rsid w:val="000F0BE9"/>
    <w:rsid w:val="000F0CFC"/>
    <w:rsid w:val="000F1176"/>
    <w:rsid w:val="000F13AE"/>
    <w:rsid w:val="000F1DC6"/>
    <w:rsid w:val="000F2049"/>
    <w:rsid w:val="000F21EC"/>
    <w:rsid w:val="000F23B9"/>
    <w:rsid w:val="000F287C"/>
    <w:rsid w:val="000F2B4B"/>
    <w:rsid w:val="000F2B9F"/>
    <w:rsid w:val="000F31C3"/>
    <w:rsid w:val="000F355F"/>
    <w:rsid w:val="000F38E6"/>
    <w:rsid w:val="000F46D8"/>
    <w:rsid w:val="000F48C2"/>
    <w:rsid w:val="000F4A8D"/>
    <w:rsid w:val="000F4B33"/>
    <w:rsid w:val="000F4E75"/>
    <w:rsid w:val="000F5088"/>
    <w:rsid w:val="000F50D1"/>
    <w:rsid w:val="00100585"/>
    <w:rsid w:val="00100E4D"/>
    <w:rsid w:val="00101927"/>
    <w:rsid w:val="0010216A"/>
    <w:rsid w:val="0010220F"/>
    <w:rsid w:val="0010244A"/>
    <w:rsid w:val="00102527"/>
    <w:rsid w:val="00102A2E"/>
    <w:rsid w:val="0010374F"/>
    <w:rsid w:val="00103A51"/>
    <w:rsid w:val="00103B80"/>
    <w:rsid w:val="0010579B"/>
    <w:rsid w:val="0010588F"/>
    <w:rsid w:val="00105BD9"/>
    <w:rsid w:val="00105FFD"/>
    <w:rsid w:val="00106055"/>
    <w:rsid w:val="0010620C"/>
    <w:rsid w:val="00106328"/>
    <w:rsid w:val="00106919"/>
    <w:rsid w:val="00106C8C"/>
    <w:rsid w:val="00106F5F"/>
    <w:rsid w:val="0010758A"/>
    <w:rsid w:val="00107C19"/>
    <w:rsid w:val="00110050"/>
    <w:rsid w:val="0011011A"/>
    <w:rsid w:val="001103FA"/>
    <w:rsid w:val="001105ED"/>
    <w:rsid w:val="00110813"/>
    <w:rsid w:val="00110867"/>
    <w:rsid w:val="00110B69"/>
    <w:rsid w:val="00111C59"/>
    <w:rsid w:val="00111DE7"/>
    <w:rsid w:val="00112AFB"/>
    <w:rsid w:val="00112D47"/>
    <w:rsid w:val="00113034"/>
    <w:rsid w:val="00113B2E"/>
    <w:rsid w:val="00113E88"/>
    <w:rsid w:val="00114BF8"/>
    <w:rsid w:val="00114E70"/>
    <w:rsid w:val="0011514F"/>
    <w:rsid w:val="001151D2"/>
    <w:rsid w:val="001157CE"/>
    <w:rsid w:val="0011618C"/>
    <w:rsid w:val="0011634A"/>
    <w:rsid w:val="00116F3F"/>
    <w:rsid w:val="00117057"/>
    <w:rsid w:val="001173A7"/>
    <w:rsid w:val="001174F1"/>
    <w:rsid w:val="00117860"/>
    <w:rsid w:val="00117FF8"/>
    <w:rsid w:val="00121656"/>
    <w:rsid w:val="00121713"/>
    <w:rsid w:val="00121BE3"/>
    <w:rsid w:val="00121F61"/>
    <w:rsid w:val="00122371"/>
    <w:rsid w:val="0012261F"/>
    <w:rsid w:val="00122BF8"/>
    <w:rsid w:val="00122E7C"/>
    <w:rsid w:val="001236B8"/>
    <w:rsid w:val="00124B7D"/>
    <w:rsid w:val="00124F3E"/>
    <w:rsid w:val="0012510C"/>
    <w:rsid w:val="00125580"/>
    <w:rsid w:val="00126737"/>
    <w:rsid w:val="001269B1"/>
    <w:rsid w:val="00126E7D"/>
    <w:rsid w:val="0012708E"/>
    <w:rsid w:val="00127190"/>
    <w:rsid w:val="00127630"/>
    <w:rsid w:val="00127993"/>
    <w:rsid w:val="00127BF5"/>
    <w:rsid w:val="001300BD"/>
    <w:rsid w:val="00130D2D"/>
    <w:rsid w:val="00130F58"/>
    <w:rsid w:val="001310BE"/>
    <w:rsid w:val="001315D4"/>
    <w:rsid w:val="00131999"/>
    <w:rsid w:val="00132627"/>
    <w:rsid w:val="00132CCE"/>
    <w:rsid w:val="001330ED"/>
    <w:rsid w:val="0013389C"/>
    <w:rsid w:val="00133F0F"/>
    <w:rsid w:val="00134D0D"/>
    <w:rsid w:val="001350AE"/>
    <w:rsid w:val="00135134"/>
    <w:rsid w:val="0013529F"/>
    <w:rsid w:val="00136619"/>
    <w:rsid w:val="00136A43"/>
    <w:rsid w:val="00136D16"/>
    <w:rsid w:val="0013793A"/>
    <w:rsid w:val="00140100"/>
    <w:rsid w:val="0014038C"/>
    <w:rsid w:val="00141F3A"/>
    <w:rsid w:val="001422E1"/>
    <w:rsid w:val="0014236E"/>
    <w:rsid w:val="00144140"/>
    <w:rsid w:val="001442A0"/>
    <w:rsid w:val="0014433F"/>
    <w:rsid w:val="001450C0"/>
    <w:rsid w:val="00145955"/>
    <w:rsid w:val="0014599B"/>
    <w:rsid w:val="00145BA1"/>
    <w:rsid w:val="00145DFA"/>
    <w:rsid w:val="00150163"/>
    <w:rsid w:val="001503AD"/>
    <w:rsid w:val="00151D71"/>
    <w:rsid w:val="00151DF7"/>
    <w:rsid w:val="00151F62"/>
    <w:rsid w:val="00152FEE"/>
    <w:rsid w:val="00153248"/>
    <w:rsid w:val="001532A9"/>
    <w:rsid w:val="0015346B"/>
    <w:rsid w:val="00154E94"/>
    <w:rsid w:val="00155BE7"/>
    <w:rsid w:val="00155C85"/>
    <w:rsid w:val="001564BB"/>
    <w:rsid w:val="00156817"/>
    <w:rsid w:val="00157A36"/>
    <w:rsid w:val="001606BF"/>
    <w:rsid w:val="00160C99"/>
    <w:rsid w:val="00160EB3"/>
    <w:rsid w:val="001615A4"/>
    <w:rsid w:val="00162617"/>
    <w:rsid w:val="001626DB"/>
    <w:rsid w:val="0016316E"/>
    <w:rsid w:val="001635FA"/>
    <w:rsid w:val="00163E22"/>
    <w:rsid w:val="001645AB"/>
    <w:rsid w:val="001649D6"/>
    <w:rsid w:val="00164A7A"/>
    <w:rsid w:val="00164BBC"/>
    <w:rsid w:val="00166564"/>
    <w:rsid w:val="001665C9"/>
    <w:rsid w:val="001668A8"/>
    <w:rsid w:val="00167012"/>
    <w:rsid w:val="001677C4"/>
    <w:rsid w:val="00167E8E"/>
    <w:rsid w:val="00167EC4"/>
    <w:rsid w:val="001702A3"/>
    <w:rsid w:val="00171B49"/>
    <w:rsid w:val="001725C3"/>
    <w:rsid w:val="001731AD"/>
    <w:rsid w:val="001734E6"/>
    <w:rsid w:val="00174D36"/>
    <w:rsid w:val="001753B9"/>
    <w:rsid w:val="0017548A"/>
    <w:rsid w:val="0017601A"/>
    <w:rsid w:val="00176093"/>
    <w:rsid w:val="00176152"/>
    <w:rsid w:val="001767FE"/>
    <w:rsid w:val="00180390"/>
    <w:rsid w:val="00180FC6"/>
    <w:rsid w:val="00181380"/>
    <w:rsid w:val="00181717"/>
    <w:rsid w:val="001819F0"/>
    <w:rsid w:val="0018210C"/>
    <w:rsid w:val="00182A74"/>
    <w:rsid w:val="00182BAB"/>
    <w:rsid w:val="0018369B"/>
    <w:rsid w:val="00184D26"/>
    <w:rsid w:val="00185D7F"/>
    <w:rsid w:val="00185F13"/>
    <w:rsid w:val="00185FBC"/>
    <w:rsid w:val="001865EC"/>
    <w:rsid w:val="001869EF"/>
    <w:rsid w:val="001870A3"/>
    <w:rsid w:val="001870D7"/>
    <w:rsid w:val="00190814"/>
    <w:rsid w:val="001912CF"/>
    <w:rsid w:val="00191977"/>
    <w:rsid w:val="00191B30"/>
    <w:rsid w:val="001924B4"/>
    <w:rsid w:val="001928E3"/>
    <w:rsid w:val="00192A14"/>
    <w:rsid w:val="00192D76"/>
    <w:rsid w:val="00192E8D"/>
    <w:rsid w:val="001933C5"/>
    <w:rsid w:val="00194603"/>
    <w:rsid w:val="001946FB"/>
    <w:rsid w:val="00195938"/>
    <w:rsid w:val="001962EA"/>
    <w:rsid w:val="001964CE"/>
    <w:rsid w:val="0019655B"/>
    <w:rsid w:val="001970BD"/>
    <w:rsid w:val="001973E0"/>
    <w:rsid w:val="00197E4C"/>
    <w:rsid w:val="001A0428"/>
    <w:rsid w:val="001A056A"/>
    <w:rsid w:val="001A0821"/>
    <w:rsid w:val="001A0F44"/>
    <w:rsid w:val="001A1844"/>
    <w:rsid w:val="001A1C29"/>
    <w:rsid w:val="001A27EB"/>
    <w:rsid w:val="001A2992"/>
    <w:rsid w:val="001A3465"/>
    <w:rsid w:val="001A38A6"/>
    <w:rsid w:val="001A414C"/>
    <w:rsid w:val="001A42E0"/>
    <w:rsid w:val="001A4999"/>
    <w:rsid w:val="001A4A7F"/>
    <w:rsid w:val="001A5266"/>
    <w:rsid w:val="001A5661"/>
    <w:rsid w:val="001A5A90"/>
    <w:rsid w:val="001A65C4"/>
    <w:rsid w:val="001A6BEA"/>
    <w:rsid w:val="001A737F"/>
    <w:rsid w:val="001A7D06"/>
    <w:rsid w:val="001B05A8"/>
    <w:rsid w:val="001B061A"/>
    <w:rsid w:val="001B0820"/>
    <w:rsid w:val="001B0843"/>
    <w:rsid w:val="001B0F46"/>
    <w:rsid w:val="001B103A"/>
    <w:rsid w:val="001B13C3"/>
    <w:rsid w:val="001B15B6"/>
    <w:rsid w:val="001B1C4D"/>
    <w:rsid w:val="001B2700"/>
    <w:rsid w:val="001B2A4B"/>
    <w:rsid w:val="001B2FAC"/>
    <w:rsid w:val="001B52D0"/>
    <w:rsid w:val="001B60BF"/>
    <w:rsid w:val="001B6986"/>
    <w:rsid w:val="001B6F76"/>
    <w:rsid w:val="001B7AC1"/>
    <w:rsid w:val="001C0647"/>
    <w:rsid w:val="001C0BD2"/>
    <w:rsid w:val="001C1E76"/>
    <w:rsid w:val="001C2D99"/>
    <w:rsid w:val="001C2E38"/>
    <w:rsid w:val="001C2F2F"/>
    <w:rsid w:val="001C2F6E"/>
    <w:rsid w:val="001C39DA"/>
    <w:rsid w:val="001C3A13"/>
    <w:rsid w:val="001C3E3E"/>
    <w:rsid w:val="001C462A"/>
    <w:rsid w:val="001C4DC0"/>
    <w:rsid w:val="001C4FFA"/>
    <w:rsid w:val="001C51E7"/>
    <w:rsid w:val="001C52C4"/>
    <w:rsid w:val="001C5FFD"/>
    <w:rsid w:val="001C612C"/>
    <w:rsid w:val="001C6664"/>
    <w:rsid w:val="001C7056"/>
    <w:rsid w:val="001C738A"/>
    <w:rsid w:val="001C7CD6"/>
    <w:rsid w:val="001C7CEB"/>
    <w:rsid w:val="001C7D59"/>
    <w:rsid w:val="001D0853"/>
    <w:rsid w:val="001D08D2"/>
    <w:rsid w:val="001D0DCA"/>
    <w:rsid w:val="001D10C4"/>
    <w:rsid w:val="001D14BB"/>
    <w:rsid w:val="001D18D8"/>
    <w:rsid w:val="001D2317"/>
    <w:rsid w:val="001D2482"/>
    <w:rsid w:val="001D3254"/>
    <w:rsid w:val="001D35F3"/>
    <w:rsid w:val="001D3818"/>
    <w:rsid w:val="001D3A78"/>
    <w:rsid w:val="001D3B63"/>
    <w:rsid w:val="001D3BF3"/>
    <w:rsid w:val="001D475D"/>
    <w:rsid w:val="001D486E"/>
    <w:rsid w:val="001D4A44"/>
    <w:rsid w:val="001D519F"/>
    <w:rsid w:val="001D5B16"/>
    <w:rsid w:val="001D5CB1"/>
    <w:rsid w:val="001D641C"/>
    <w:rsid w:val="001D7579"/>
    <w:rsid w:val="001D7874"/>
    <w:rsid w:val="001E02F8"/>
    <w:rsid w:val="001E0525"/>
    <w:rsid w:val="001E1933"/>
    <w:rsid w:val="001E1E59"/>
    <w:rsid w:val="001E21E7"/>
    <w:rsid w:val="001E2C5A"/>
    <w:rsid w:val="001E3C5B"/>
    <w:rsid w:val="001E3F46"/>
    <w:rsid w:val="001E3FD4"/>
    <w:rsid w:val="001E40B6"/>
    <w:rsid w:val="001E432A"/>
    <w:rsid w:val="001E4D7F"/>
    <w:rsid w:val="001E5491"/>
    <w:rsid w:val="001E5656"/>
    <w:rsid w:val="001E58AF"/>
    <w:rsid w:val="001E5B90"/>
    <w:rsid w:val="001E67EA"/>
    <w:rsid w:val="001E6EB8"/>
    <w:rsid w:val="001E6F47"/>
    <w:rsid w:val="001E740A"/>
    <w:rsid w:val="001E7A4E"/>
    <w:rsid w:val="001F00E7"/>
    <w:rsid w:val="001F04D2"/>
    <w:rsid w:val="001F08E9"/>
    <w:rsid w:val="001F0A31"/>
    <w:rsid w:val="001F0E8F"/>
    <w:rsid w:val="001F1F12"/>
    <w:rsid w:val="001F20AA"/>
    <w:rsid w:val="001F2315"/>
    <w:rsid w:val="001F2866"/>
    <w:rsid w:val="001F2C79"/>
    <w:rsid w:val="001F306F"/>
    <w:rsid w:val="001F30BC"/>
    <w:rsid w:val="001F4342"/>
    <w:rsid w:val="001F4417"/>
    <w:rsid w:val="001F4F83"/>
    <w:rsid w:val="001F5128"/>
    <w:rsid w:val="001F591A"/>
    <w:rsid w:val="001F5E42"/>
    <w:rsid w:val="001F654E"/>
    <w:rsid w:val="001F7724"/>
    <w:rsid w:val="001F79BA"/>
    <w:rsid w:val="001F7DA8"/>
    <w:rsid w:val="001F7F7C"/>
    <w:rsid w:val="00200483"/>
    <w:rsid w:val="002008AC"/>
    <w:rsid w:val="00200F48"/>
    <w:rsid w:val="002020F9"/>
    <w:rsid w:val="002022CA"/>
    <w:rsid w:val="00202334"/>
    <w:rsid w:val="0020277F"/>
    <w:rsid w:val="00203428"/>
    <w:rsid w:val="00203638"/>
    <w:rsid w:val="0020391B"/>
    <w:rsid w:val="00203B2C"/>
    <w:rsid w:val="002046C9"/>
    <w:rsid w:val="002047A4"/>
    <w:rsid w:val="00204ADD"/>
    <w:rsid w:val="00204C3F"/>
    <w:rsid w:val="00205095"/>
    <w:rsid w:val="002050D3"/>
    <w:rsid w:val="00205EE8"/>
    <w:rsid w:val="00206566"/>
    <w:rsid w:val="00206C5A"/>
    <w:rsid w:val="00207101"/>
    <w:rsid w:val="00207431"/>
    <w:rsid w:val="002076BD"/>
    <w:rsid w:val="0020780E"/>
    <w:rsid w:val="00207B9E"/>
    <w:rsid w:val="002102BE"/>
    <w:rsid w:val="00210898"/>
    <w:rsid w:val="00210BAD"/>
    <w:rsid w:val="0021150B"/>
    <w:rsid w:val="0021171D"/>
    <w:rsid w:val="002138E8"/>
    <w:rsid w:val="00213FDE"/>
    <w:rsid w:val="00214529"/>
    <w:rsid w:val="0021474F"/>
    <w:rsid w:val="00214BCB"/>
    <w:rsid w:val="002158FE"/>
    <w:rsid w:val="00215F7C"/>
    <w:rsid w:val="00215F80"/>
    <w:rsid w:val="002166E4"/>
    <w:rsid w:val="00216B8E"/>
    <w:rsid w:val="00217C07"/>
    <w:rsid w:val="002206A9"/>
    <w:rsid w:val="002207A8"/>
    <w:rsid w:val="00220C7E"/>
    <w:rsid w:val="00220CE7"/>
    <w:rsid w:val="0022304A"/>
    <w:rsid w:val="002235BB"/>
    <w:rsid w:val="0022365A"/>
    <w:rsid w:val="0022394F"/>
    <w:rsid w:val="00223DE2"/>
    <w:rsid w:val="00223F2C"/>
    <w:rsid w:val="002240DB"/>
    <w:rsid w:val="00224542"/>
    <w:rsid w:val="00224A75"/>
    <w:rsid w:val="00224F6F"/>
    <w:rsid w:val="00224F7E"/>
    <w:rsid w:val="002254AB"/>
    <w:rsid w:val="00225CC0"/>
    <w:rsid w:val="00225CED"/>
    <w:rsid w:val="00226389"/>
    <w:rsid w:val="002263FD"/>
    <w:rsid w:val="002264DA"/>
    <w:rsid w:val="00226DEE"/>
    <w:rsid w:val="00227535"/>
    <w:rsid w:val="002305D7"/>
    <w:rsid w:val="00230DCE"/>
    <w:rsid w:val="00232402"/>
    <w:rsid w:val="00232F96"/>
    <w:rsid w:val="00233425"/>
    <w:rsid w:val="00234047"/>
    <w:rsid w:val="002342E6"/>
    <w:rsid w:val="00234EB9"/>
    <w:rsid w:val="002359FA"/>
    <w:rsid w:val="00235B72"/>
    <w:rsid w:val="00236181"/>
    <w:rsid w:val="00236555"/>
    <w:rsid w:val="00236648"/>
    <w:rsid w:val="00236807"/>
    <w:rsid w:val="002369B0"/>
    <w:rsid w:val="00236C8A"/>
    <w:rsid w:val="00236D9A"/>
    <w:rsid w:val="0023739E"/>
    <w:rsid w:val="0023751A"/>
    <w:rsid w:val="00237AE6"/>
    <w:rsid w:val="00237BEC"/>
    <w:rsid w:val="00237DBF"/>
    <w:rsid w:val="00237FFB"/>
    <w:rsid w:val="002403C5"/>
    <w:rsid w:val="00240661"/>
    <w:rsid w:val="0024072B"/>
    <w:rsid w:val="00240A15"/>
    <w:rsid w:val="00240C3C"/>
    <w:rsid w:val="00241576"/>
    <w:rsid w:val="0024163A"/>
    <w:rsid w:val="00241E0B"/>
    <w:rsid w:val="00242D65"/>
    <w:rsid w:val="002434EB"/>
    <w:rsid w:val="00243E07"/>
    <w:rsid w:val="00244319"/>
    <w:rsid w:val="00244696"/>
    <w:rsid w:val="002448CB"/>
    <w:rsid w:val="002455D0"/>
    <w:rsid w:val="002459F9"/>
    <w:rsid w:val="00246047"/>
    <w:rsid w:val="002460F0"/>
    <w:rsid w:val="00250054"/>
    <w:rsid w:val="002502A9"/>
    <w:rsid w:val="00250430"/>
    <w:rsid w:val="00250A33"/>
    <w:rsid w:val="00250B39"/>
    <w:rsid w:val="00250FD9"/>
    <w:rsid w:val="002511DE"/>
    <w:rsid w:val="00251B7B"/>
    <w:rsid w:val="00251EDE"/>
    <w:rsid w:val="00251F7F"/>
    <w:rsid w:val="002524EB"/>
    <w:rsid w:val="00252935"/>
    <w:rsid w:val="00252FD5"/>
    <w:rsid w:val="00253455"/>
    <w:rsid w:val="00253995"/>
    <w:rsid w:val="00253CF9"/>
    <w:rsid w:val="00253E07"/>
    <w:rsid w:val="00253EB8"/>
    <w:rsid w:val="00254229"/>
    <w:rsid w:val="0025434C"/>
    <w:rsid w:val="0025466A"/>
    <w:rsid w:val="00254F42"/>
    <w:rsid w:val="00255659"/>
    <w:rsid w:val="002562A7"/>
    <w:rsid w:val="002563AA"/>
    <w:rsid w:val="00256AC9"/>
    <w:rsid w:val="002570E9"/>
    <w:rsid w:val="00257272"/>
    <w:rsid w:val="00257EF7"/>
    <w:rsid w:val="0026123D"/>
    <w:rsid w:val="00261839"/>
    <w:rsid w:val="00261D59"/>
    <w:rsid w:val="0026214C"/>
    <w:rsid w:val="0026273D"/>
    <w:rsid w:val="00262788"/>
    <w:rsid w:val="00262E14"/>
    <w:rsid w:val="00263172"/>
    <w:rsid w:val="002632E0"/>
    <w:rsid w:val="0026376C"/>
    <w:rsid w:val="00265FCB"/>
    <w:rsid w:val="002660EA"/>
    <w:rsid w:val="00267B39"/>
    <w:rsid w:val="00270885"/>
    <w:rsid w:val="00270C12"/>
    <w:rsid w:val="00271147"/>
    <w:rsid w:val="00271183"/>
    <w:rsid w:val="002718B7"/>
    <w:rsid w:val="00271F11"/>
    <w:rsid w:val="002729B0"/>
    <w:rsid w:val="0027344E"/>
    <w:rsid w:val="00273500"/>
    <w:rsid w:val="00273B2B"/>
    <w:rsid w:val="00274733"/>
    <w:rsid w:val="00274906"/>
    <w:rsid w:val="00274BEF"/>
    <w:rsid w:val="0027541E"/>
    <w:rsid w:val="00275742"/>
    <w:rsid w:val="00275879"/>
    <w:rsid w:val="0027593A"/>
    <w:rsid w:val="0027683E"/>
    <w:rsid w:val="00276A4C"/>
    <w:rsid w:val="0027736F"/>
    <w:rsid w:val="00277920"/>
    <w:rsid w:val="0028031B"/>
    <w:rsid w:val="00280A9F"/>
    <w:rsid w:val="00280AF4"/>
    <w:rsid w:val="00280F25"/>
    <w:rsid w:val="00280FB3"/>
    <w:rsid w:val="00281477"/>
    <w:rsid w:val="00281499"/>
    <w:rsid w:val="002819A3"/>
    <w:rsid w:val="002819E9"/>
    <w:rsid w:val="0028274B"/>
    <w:rsid w:val="00282FB2"/>
    <w:rsid w:val="00283F96"/>
    <w:rsid w:val="002845AE"/>
    <w:rsid w:val="0028479B"/>
    <w:rsid w:val="002848D7"/>
    <w:rsid w:val="00284AF5"/>
    <w:rsid w:val="00284C3D"/>
    <w:rsid w:val="00285954"/>
    <w:rsid w:val="002868C1"/>
    <w:rsid w:val="00287938"/>
    <w:rsid w:val="00287AB5"/>
    <w:rsid w:val="002901FD"/>
    <w:rsid w:val="00293481"/>
    <w:rsid w:val="00293F3F"/>
    <w:rsid w:val="00294289"/>
    <w:rsid w:val="00294454"/>
    <w:rsid w:val="002944A3"/>
    <w:rsid w:val="00294C87"/>
    <w:rsid w:val="0029606D"/>
    <w:rsid w:val="0029630C"/>
    <w:rsid w:val="00296506"/>
    <w:rsid w:val="00296B5B"/>
    <w:rsid w:val="00296D06"/>
    <w:rsid w:val="002975BA"/>
    <w:rsid w:val="0029786C"/>
    <w:rsid w:val="002A0164"/>
    <w:rsid w:val="002A0558"/>
    <w:rsid w:val="002A05EB"/>
    <w:rsid w:val="002A137B"/>
    <w:rsid w:val="002A1AC2"/>
    <w:rsid w:val="002A21C2"/>
    <w:rsid w:val="002A2292"/>
    <w:rsid w:val="002A25FD"/>
    <w:rsid w:val="002A286A"/>
    <w:rsid w:val="002A2B42"/>
    <w:rsid w:val="002A2F01"/>
    <w:rsid w:val="002A3590"/>
    <w:rsid w:val="002A3900"/>
    <w:rsid w:val="002A3AF3"/>
    <w:rsid w:val="002A3DC1"/>
    <w:rsid w:val="002A4084"/>
    <w:rsid w:val="002A4D84"/>
    <w:rsid w:val="002A4F26"/>
    <w:rsid w:val="002A59CC"/>
    <w:rsid w:val="002A5CC2"/>
    <w:rsid w:val="002A6BCF"/>
    <w:rsid w:val="002A7399"/>
    <w:rsid w:val="002A73DD"/>
    <w:rsid w:val="002A79CD"/>
    <w:rsid w:val="002A7B5A"/>
    <w:rsid w:val="002A7EC8"/>
    <w:rsid w:val="002A7F77"/>
    <w:rsid w:val="002B0A01"/>
    <w:rsid w:val="002B1659"/>
    <w:rsid w:val="002B1D53"/>
    <w:rsid w:val="002B470A"/>
    <w:rsid w:val="002B47F8"/>
    <w:rsid w:val="002B489F"/>
    <w:rsid w:val="002B4A67"/>
    <w:rsid w:val="002B581D"/>
    <w:rsid w:val="002B59E4"/>
    <w:rsid w:val="002B5B7E"/>
    <w:rsid w:val="002B6376"/>
    <w:rsid w:val="002B647A"/>
    <w:rsid w:val="002B66F2"/>
    <w:rsid w:val="002B6FC2"/>
    <w:rsid w:val="002B766D"/>
    <w:rsid w:val="002B79CC"/>
    <w:rsid w:val="002C0731"/>
    <w:rsid w:val="002C168E"/>
    <w:rsid w:val="002C1B8D"/>
    <w:rsid w:val="002C1C91"/>
    <w:rsid w:val="002C28CC"/>
    <w:rsid w:val="002C2E15"/>
    <w:rsid w:val="002C3851"/>
    <w:rsid w:val="002C3919"/>
    <w:rsid w:val="002C39B3"/>
    <w:rsid w:val="002C3CDF"/>
    <w:rsid w:val="002C3E3C"/>
    <w:rsid w:val="002C3EAD"/>
    <w:rsid w:val="002C49A6"/>
    <w:rsid w:val="002C4B73"/>
    <w:rsid w:val="002C5F9B"/>
    <w:rsid w:val="002C6A68"/>
    <w:rsid w:val="002C6CD1"/>
    <w:rsid w:val="002C6D05"/>
    <w:rsid w:val="002C7A99"/>
    <w:rsid w:val="002C7CA9"/>
    <w:rsid w:val="002D02AD"/>
    <w:rsid w:val="002D13C0"/>
    <w:rsid w:val="002D164C"/>
    <w:rsid w:val="002D2007"/>
    <w:rsid w:val="002D235F"/>
    <w:rsid w:val="002D2829"/>
    <w:rsid w:val="002D2C18"/>
    <w:rsid w:val="002D2F2E"/>
    <w:rsid w:val="002D3D7C"/>
    <w:rsid w:val="002D41D7"/>
    <w:rsid w:val="002D4362"/>
    <w:rsid w:val="002D4680"/>
    <w:rsid w:val="002D4E54"/>
    <w:rsid w:val="002D4F43"/>
    <w:rsid w:val="002D5358"/>
    <w:rsid w:val="002D5F21"/>
    <w:rsid w:val="002D63BD"/>
    <w:rsid w:val="002D647E"/>
    <w:rsid w:val="002D650E"/>
    <w:rsid w:val="002D6683"/>
    <w:rsid w:val="002D67AD"/>
    <w:rsid w:val="002D7372"/>
    <w:rsid w:val="002D7435"/>
    <w:rsid w:val="002D7DEB"/>
    <w:rsid w:val="002E0059"/>
    <w:rsid w:val="002E0378"/>
    <w:rsid w:val="002E0544"/>
    <w:rsid w:val="002E0579"/>
    <w:rsid w:val="002E0779"/>
    <w:rsid w:val="002E08F2"/>
    <w:rsid w:val="002E1294"/>
    <w:rsid w:val="002E155D"/>
    <w:rsid w:val="002E1666"/>
    <w:rsid w:val="002E1E00"/>
    <w:rsid w:val="002E2D62"/>
    <w:rsid w:val="002E3140"/>
    <w:rsid w:val="002E320F"/>
    <w:rsid w:val="002E3C09"/>
    <w:rsid w:val="002E4564"/>
    <w:rsid w:val="002E49B3"/>
    <w:rsid w:val="002E4A95"/>
    <w:rsid w:val="002E59F9"/>
    <w:rsid w:val="002E62AB"/>
    <w:rsid w:val="002E6C7B"/>
    <w:rsid w:val="002E6CEA"/>
    <w:rsid w:val="002E72CA"/>
    <w:rsid w:val="002E75E4"/>
    <w:rsid w:val="002E7ED4"/>
    <w:rsid w:val="002F00D0"/>
    <w:rsid w:val="002F05B3"/>
    <w:rsid w:val="002F0F61"/>
    <w:rsid w:val="002F160F"/>
    <w:rsid w:val="002F210A"/>
    <w:rsid w:val="002F24B0"/>
    <w:rsid w:val="002F24F4"/>
    <w:rsid w:val="002F2EEC"/>
    <w:rsid w:val="002F3ABC"/>
    <w:rsid w:val="002F3CCE"/>
    <w:rsid w:val="002F3EDF"/>
    <w:rsid w:val="002F3F6E"/>
    <w:rsid w:val="002F45C3"/>
    <w:rsid w:val="002F4A1A"/>
    <w:rsid w:val="002F530A"/>
    <w:rsid w:val="002F65C3"/>
    <w:rsid w:val="002F679C"/>
    <w:rsid w:val="002F6C7E"/>
    <w:rsid w:val="002F6E0F"/>
    <w:rsid w:val="002F7D36"/>
    <w:rsid w:val="00300384"/>
    <w:rsid w:val="00300615"/>
    <w:rsid w:val="003006B4"/>
    <w:rsid w:val="00300965"/>
    <w:rsid w:val="003009B0"/>
    <w:rsid w:val="003011CE"/>
    <w:rsid w:val="003016CA"/>
    <w:rsid w:val="00301FD4"/>
    <w:rsid w:val="00302DF2"/>
    <w:rsid w:val="00302E91"/>
    <w:rsid w:val="00303D7C"/>
    <w:rsid w:val="00306BFF"/>
    <w:rsid w:val="00306F06"/>
    <w:rsid w:val="003074F6"/>
    <w:rsid w:val="0031086F"/>
    <w:rsid w:val="00310A79"/>
    <w:rsid w:val="0031247A"/>
    <w:rsid w:val="003127C1"/>
    <w:rsid w:val="00312921"/>
    <w:rsid w:val="0031354B"/>
    <w:rsid w:val="00313C68"/>
    <w:rsid w:val="00314171"/>
    <w:rsid w:val="00314E57"/>
    <w:rsid w:val="00315BFE"/>
    <w:rsid w:val="003167D2"/>
    <w:rsid w:val="00316C5F"/>
    <w:rsid w:val="00316CA7"/>
    <w:rsid w:val="00317295"/>
    <w:rsid w:val="00320E71"/>
    <w:rsid w:val="00320F95"/>
    <w:rsid w:val="00321B48"/>
    <w:rsid w:val="00322149"/>
    <w:rsid w:val="00322A08"/>
    <w:rsid w:val="00322C87"/>
    <w:rsid w:val="00322EDE"/>
    <w:rsid w:val="00323075"/>
    <w:rsid w:val="003235A9"/>
    <w:rsid w:val="00323793"/>
    <w:rsid w:val="00324152"/>
    <w:rsid w:val="00324863"/>
    <w:rsid w:val="00324CC6"/>
    <w:rsid w:val="00324EE2"/>
    <w:rsid w:val="0032541A"/>
    <w:rsid w:val="003256A9"/>
    <w:rsid w:val="00325879"/>
    <w:rsid w:val="00325A08"/>
    <w:rsid w:val="00325E63"/>
    <w:rsid w:val="0032645E"/>
    <w:rsid w:val="00326472"/>
    <w:rsid w:val="003264E3"/>
    <w:rsid w:val="003264EA"/>
    <w:rsid w:val="00326CB1"/>
    <w:rsid w:val="0032705F"/>
    <w:rsid w:val="00327280"/>
    <w:rsid w:val="00327C18"/>
    <w:rsid w:val="00327DCF"/>
    <w:rsid w:val="003302D8"/>
    <w:rsid w:val="003303DB"/>
    <w:rsid w:val="00330932"/>
    <w:rsid w:val="003309F4"/>
    <w:rsid w:val="0033104C"/>
    <w:rsid w:val="0033167E"/>
    <w:rsid w:val="0033189A"/>
    <w:rsid w:val="00331A8B"/>
    <w:rsid w:val="00331DB7"/>
    <w:rsid w:val="003321BB"/>
    <w:rsid w:val="00332256"/>
    <w:rsid w:val="003328CA"/>
    <w:rsid w:val="003334E0"/>
    <w:rsid w:val="00333920"/>
    <w:rsid w:val="00333B20"/>
    <w:rsid w:val="0033414C"/>
    <w:rsid w:val="0033429A"/>
    <w:rsid w:val="0033451E"/>
    <w:rsid w:val="00334850"/>
    <w:rsid w:val="0033583F"/>
    <w:rsid w:val="00335DD9"/>
    <w:rsid w:val="00335F3C"/>
    <w:rsid w:val="00336A75"/>
    <w:rsid w:val="0033727C"/>
    <w:rsid w:val="00337505"/>
    <w:rsid w:val="0033760B"/>
    <w:rsid w:val="00337AB4"/>
    <w:rsid w:val="00340367"/>
    <w:rsid w:val="003403DE"/>
    <w:rsid w:val="00340874"/>
    <w:rsid w:val="00341B07"/>
    <w:rsid w:val="00341D7F"/>
    <w:rsid w:val="00341EF8"/>
    <w:rsid w:val="00342057"/>
    <w:rsid w:val="00342059"/>
    <w:rsid w:val="00342424"/>
    <w:rsid w:val="003427A9"/>
    <w:rsid w:val="00342ACC"/>
    <w:rsid w:val="00343DC9"/>
    <w:rsid w:val="0034422F"/>
    <w:rsid w:val="00344713"/>
    <w:rsid w:val="00344BA2"/>
    <w:rsid w:val="00344C0C"/>
    <w:rsid w:val="003456DE"/>
    <w:rsid w:val="0034686B"/>
    <w:rsid w:val="003473FC"/>
    <w:rsid w:val="00347732"/>
    <w:rsid w:val="00347AC5"/>
    <w:rsid w:val="00350436"/>
    <w:rsid w:val="0035069D"/>
    <w:rsid w:val="00351239"/>
    <w:rsid w:val="00351C61"/>
    <w:rsid w:val="0035201F"/>
    <w:rsid w:val="0035229F"/>
    <w:rsid w:val="003524D5"/>
    <w:rsid w:val="00352993"/>
    <w:rsid w:val="003529FA"/>
    <w:rsid w:val="00352C01"/>
    <w:rsid w:val="00352FF7"/>
    <w:rsid w:val="00353203"/>
    <w:rsid w:val="0035374D"/>
    <w:rsid w:val="00354EB4"/>
    <w:rsid w:val="00354EC9"/>
    <w:rsid w:val="00355725"/>
    <w:rsid w:val="00355E5A"/>
    <w:rsid w:val="003563EF"/>
    <w:rsid w:val="00356872"/>
    <w:rsid w:val="0035712D"/>
    <w:rsid w:val="00357A95"/>
    <w:rsid w:val="003600FA"/>
    <w:rsid w:val="0036075D"/>
    <w:rsid w:val="003608A1"/>
    <w:rsid w:val="00361A87"/>
    <w:rsid w:val="00362454"/>
    <w:rsid w:val="003630B6"/>
    <w:rsid w:val="00363201"/>
    <w:rsid w:val="00363D87"/>
    <w:rsid w:val="0036446F"/>
    <w:rsid w:val="0036489B"/>
    <w:rsid w:val="003653C6"/>
    <w:rsid w:val="00365770"/>
    <w:rsid w:val="003657CD"/>
    <w:rsid w:val="0036622C"/>
    <w:rsid w:val="00366B27"/>
    <w:rsid w:val="00367368"/>
    <w:rsid w:val="003675AC"/>
    <w:rsid w:val="00370046"/>
    <w:rsid w:val="003706D5"/>
    <w:rsid w:val="00370B9F"/>
    <w:rsid w:val="00370D4A"/>
    <w:rsid w:val="00370F44"/>
    <w:rsid w:val="003711BE"/>
    <w:rsid w:val="00371457"/>
    <w:rsid w:val="003723CD"/>
    <w:rsid w:val="00372857"/>
    <w:rsid w:val="00372CA6"/>
    <w:rsid w:val="00374192"/>
    <w:rsid w:val="00374841"/>
    <w:rsid w:val="00374F71"/>
    <w:rsid w:val="00375231"/>
    <w:rsid w:val="003752D6"/>
    <w:rsid w:val="0037537B"/>
    <w:rsid w:val="003754FA"/>
    <w:rsid w:val="00375B74"/>
    <w:rsid w:val="0037614C"/>
    <w:rsid w:val="0037705E"/>
    <w:rsid w:val="0037742E"/>
    <w:rsid w:val="00380519"/>
    <w:rsid w:val="0038084E"/>
    <w:rsid w:val="00380B24"/>
    <w:rsid w:val="00381229"/>
    <w:rsid w:val="003812E5"/>
    <w:rsid w:val="00381412"/>
    <w:rsid w:val="00381C00"/>
    <w:rsid w:val="00381EAA"/>
    <w:rsid w:val="003820A9"/>
    <w:rsid w:val="003825E7"/>
    <w:rsid w:val="00383441"/>
    <w:rsid w:val="00384ED3"/>
    <w:rsid w:val="003851FD"/>
    <w:rsid w:val="0038546F"/>
    <w:rsid w:val="00385E89"/>
    <w:rsid w:val="00386677"/>
    <w:rsid w:val="003867F5"/>
    <w:rsid w:val="00390319"/>
    <w:rsid w:val="00390E2C"/>
    <w:rsid w:val="00391044"/>
    <w:rsid w:val="00391EA9"/>
    <w:rsid w:val="00392B91"/>
    <w:rsid w:val="0039300A"/>
    <w:rsid w:val="00393135"/>
    <w:rsid w:val="003933C6"/>
    <w:rsid w:val="00393F3D"/>
    <w:rsid w:val="00395301"/>
    <w:rsid w:val="00395FB2"/>
    <w:rsid w:val="00396526"/>
    <w:rsid w:val="003971C5"/>
    <w:rsid w:val="0039764E"/>
    <w:rsid w:val="00397A9E"/>
    <w:rsid w:val="00397CAF"/>
    <w:rsid w:val="00397FE4"/>
    <w:rsid w:val="003A0737"/>
    <w:rsid w:val="003A14D1"/>
    <w:rsid w:val="003A1DE3"/>
    <w:rsid w:val="003A1F10"/>
    <w:rsid w:val="003A2143"/>
    <w:rsid w:val="003A22A2"/>
    <w:rsid w:val="003A335C"/>
    <w:rsid w:val="003A382E"/>
    <w:rsid w:val="003A3BE5"/>
    <w:rsid w:val="003A3DE5"/>
    <w:rsid w:val="003A42C1"/>
    <w:rsid w:val="003A4463"/>
    <w:rsid w:val="003A474E"/>
    <w:rsid w:val="003A49C0"/>
    <w:rsid w:val="003A5766"/>
    <w:rsid w:val="003A58B3"/>
    <w:rsid w:val="003A5EEE"/>
    <w:rsid w:val="003A6019"/>
    <w:rsid w:val="003A624D"/>
    <w:rsid w:val="003A630C"/>
    <w:rsid w:val="003A6B5E"/>
    <w:rsid w:val="003A6CF2"/>
    <w:rsid w:val="003A7077"/>
    <w:rsid w:val="003A7924"/>
    <w:rsid w:val="003A7AC2"/>
    <w:rsid w:val="003A7C12"/>
    <w:rsid w:val="003B0164"/>
    <w:rsid w:val="003B0393"/>
    <w:rsid w:val="003B0B15"/>
    <w:rsid w:val="003B128A"/>
    <w:rsid w:val="003B13E8"/>
    <w:rsid w:val="003B195E"/>
    <w:rsid w:val="003B1979"/>
    <w:rsid w:val="003B22FD"/>
    <w:rsid w:val="003B2394"/>
    <w:rsid w:val="003B2470"/>
    <w:rsid w:val="003B28D1"/>
    <w:rsid w:val="003B2C58"/>
    <w:rsid w:val="003B2E11"/>
    <w:rsid w:val="003B2E91"/>
    <w:rsid w:val="003B31FF"/>
    <w:rsid w:val="003B38B3"/>
    <w:rsid w:val="003B3A43"/>
    <w:rsid w:val="003B45BE"/>
    <w:rsid w:val="003B499C"/>
    <w:rsid w:val="003B4D28"/>
    <w:rsid w:val="003B504B"/>
    <w:rsid w:val="003B58F3"/>
    <w:rsid w:val="003B5D1B"/>
    <w:rsid w:val="003B70D8"/>
    <w:rsid w:val="003B734F"/>
    <w:rsid w:val="003B7E41"/>
    <w:rsid w:val="003C023D"/>
    <w:rsid w:val="003C0945"/>
    <w:rsid w:val="003C0DFA"/>
    <w:rsid w:val="003C12E9"/>
    <w:rsid w:val="003C1790"/>
    <w:rsid w:val="003C1A6A"/>
    <w:rsid w:val="003C1AC0"/>
    <w:rsid w:val="003C265D"/>
    <w:rsid w:val="003C27DD"/>
    <w:rsid w:val="003C3D27"/>
    <w:rsid w:val="003C49E6"/>
    <w:rsid w:val="003C5169"/>
    <w:rsid w:val="003C55FE"/>
    <w:rsid w:val="003C619B"/>
    <w:rsid w:val="003C62A5"/>
    <w:rsid w:val="003C6E03"/>
    <w:rsid w:val="003C6F8E"/>
    <w:rsid w:val="003C77BA"/>
    <w:rsid w:val="003C7EB1"/>
    <w:rsid w:val="003C7FD5"/>
    <w:rsid w:val="003D0CBF"/>
    <w:rsid w:val="003D111D"/>
    <w:rsid w:val="003D15E1"/>
    <w:rsid w:val="003D19FD"/>
    <w:rsid w:val="003D2114"/>
    <w:rsid w:val="003D2566"/>
    <w:rsid w:val="003D2D3E"/>
    <w:rsid w:val="003D30C2"/>
    <w:rsid w:val="003D3134"/>
    <w:rsid w:val="003D43B7"/>
    <w:rsid w:val="003D4546"/>
    <w:rsid w:val="003D46FD"/>
    <w:rsid w:val="003D4BBE"/>
    <w:rsid w:val="003D5732"/>
    <w:rsid w:val="003D58C6"/>
    <w:rsid w:val="003D5C92"/>
    <w:rsid w:val="003D6909"/>
    <w:rsid w:val="003D6D93"/>
    <w:rsid w:val="003D7801"/>
    <w:rsid w:val="003E0F53"/>
    <w:rsid w:val="003E1AFC"/>
    <w:rsid w:val="003E1E8E"/>
    <w:rsid w:val="003E23CE"/>
    <w:rsid w:val="003E3D3A"/>
    <w:rsid w:val="003E4D7E"/>
    <w:rsid w:val="003E5213"/>
    <w:rsid w:val="003E6250"/>
    <w:rsid w:val="003E66AA"/>
    <w:rsid w:val="003E689B"/>
    <w:rsid w:val="003E6957"/>
    <w:rsid w:val="003E6D6A"/>
    <w:rsid w:val="003E700F"/>
    <w:rsid w:val="003F0934"/>
    <w:rsid w:val="003F0EA4"/>
    <w:rsid w:val="003F0F3D"/>
    <w:rsid w:val="003F238E"/>
    <w:rsid w:val="003F2A90"/>
    <w:rsid w:val="003F2B11"/>
    <w:rsid w:val="003F2B6B"/>
    <w:rsid w:val="003F2DBF"/>
    <w:rsid w:val="003F3097"/>
    <w:rsid w:val="003F3587"/>
    <w:rsid w:val="003F37F8"/>
    <w:rsid w:val="003F3A50"/>
    <w:rsid w:val="003F3BB6"/>
    <w:rsid w:val="003F3EB3"/>
    <w:rsid w:val="003F432E"/>
    <w:rsid w:val="003F533C"/>
    <w:rsid w:val="003F546F"/>
    <w:rsid w:val="003F6338"/>
    <w:rsid w:val="003F64F5"/>
    <w:rsid w:val="003F6527"/>
    <w:rsid w:val="003F6ACC"/>
    <w:rsid w:val="003F6C55"/>
    <w:rsid w:val="003F786B"/>
    <w:rsid w:val="003F7912"/>
    <w:rsid w:val="003F7ACA"/>
    <w:rsid w:val="003F7B69"/>
    <w:rsid w:val="00400460"/>
    <w:rsid w:val="00400528"/>
    <w:rsid w:val="00401681"/>
    <w:rsid w:val="00401EC6"/>
    <w:rsid w:val="004034F4"/>
    <w:rsid w:val="004038B0"/>
    <w:rsid w:val="004048DE"/>
    <w:rsid w:val="00404AF3"/>
    <w:rsid w:val="00405635"/>
    <w:rsid w:val="004056BD"/>
    <w:rsid w:val="00405A97"/>
    <w:rsid w:val="00406265"/>
    <w:rsid w:val="00406292"/>
    <w:rsid w:val="00406747"/>
    <w:rsid w:val="004067C3"/>
    <w:rsid w:val="0040749D"/>
    <w:rsid w:val="00407BC3"/>
    <w:rsid w:val="00407C71"/>
    <w:rsid w:val="004109B4"/>
    <w:rsid w:val="004117F9"/>
    <w:rsid w:val="00411913"/>
    <w:rsid w:val="00411C74"/>
    <w:rsid w:val="004123B5"/>
    <w:rsid w:val="00412A29"/>
    <w:rsid w:val="0041384A"/>
    <w:rsid w:val="00413B1D"/>
    <w:rsid w:val="00413F50"/>
    <w:rsid w:val="004141BA"/>
    <w:rsid w:val="00414656"/>
    <w:rsid w:val="00414B00"/>
    <w:rsid w:val="004152AD"/>
    <w:rsid w:val="00415396"/>
    <w:rsid w:val="0041578C"/>
    <w:rsid w:val="0041590D"/>
    <w:rsid w:val="00415AF3"/>
    <w:rsid w:val="00415F21"/>
    <w:rsid w:val="004161E6"/>
    <w:rsid w:val="0041649A"/>
    <w:rsid w:val="0041650F"/>
    <w:rsid w:val="00417064"/>
    <w:rsid w:val="0041764B"/>
    <w:rsid w:val="00417B1B"/>
    <w:rsid w:val="00417C2B"/>
    <w:rsid w:val="00417CCC"/>
    <w:rsid w:val="00417D80"/>
    <w:rsid w:val="004200C0"/>
    <w:rsid w:val="00420437"/>
    <w:rsid w:val="004214B0"/>
    <w:rsid w:val="00421B8A"/>
    <w:rsid w:val="0042231D"/>
    <w:rsid w:val="0042279B"/>
    <w:rsid w:val="004227BA"/>
    <w:rsid w:val="00422AF2"/>
    <w:rsid w:val="00423A10"/>
    <w:rsid w:val="00423CB6"/>
    <w:rsid w:val="0042428D"/>
    <w:rsid w:val="00424AF0"/>
    <w:rsid w:val="00424CEE"/>
    <w:rsid w:val="004255C2"/>
    <w:rsid w:val="00425727"/>
    <w:rsid w:val="00426308"/>
    <w:rsid w:val="00426327"/>
    <w:rsid w:val="00426BA2"/>
    <w:rsid w:val="00426F71"/>
    <w:rsid w:val="004273B2"/>
    <w:rsid w:val="00427864"/>
    <w:rsid w:val="00427B02"/>
    <w:rsid w:val="004313B8"/>
    <w:rsid w:val="00431C97"/>
    <w:rsid w:val="00432002"/>
    <w:rsid w:val="004321F2"/>
    <w:rsid w:val="004334B9"/>
    <w:rsid w:val="004335B7"/>
    <w:rsid w:val="00433CF9"/>
    <w:rsid w:val="00433F33"/>
    <w:rsid w:val="0043404A"/>
    <w:rsid w:val="00434CCA"/>
    <w:rsid w:val="00435024"/>
    <w:rsid w:val="00435B9C"/>
    <w:rsid w:val="00435C33"/>
    <w:rsid w:val="00435F8C"/>
    <w:rsid w:val="004365A2"/>
    <w:rsid w:val="00436723"/>
    <w:rsid w:val="00436D52"/>
    <w:rsid w:val="00436D9B"/>
    <w:rsid w:val="00436E19"/>
    <w:rsid w:val="00437152"/>
    <w:rsid w:val="00437482"/>
    <w:rsid w:val="004374BC"/>
    <w:rsid w:val="00437AB9"/>
    <w:rsid w:val="0044001D"/>
    <w:rsid w:val="004400DC"/>
    <w:rsid w:val="00440CFB"/>
    <w:rsid w:val="00440E9F"/>
    <w:rsid w:val="00441880"/>
    <w:rsid w:val="0044201E"/>
    <w:rsid w:val="004428F2"/>
    <w:rsid w:val="00442A3D"/>
    <w:rsid w:val="00442BAB"/>
    <w:rsid w:val="00443C78"/>
    <w:rsid w:val="004443F9"/>
    <w:rsid w:val="00444E5B"/>
    <w:rsid w:val="004451F4"/>
    <w:rsid w:val="004453D7"/>
    <w:rsid w:val="004469A7"/>
    <w:rsid w:val="00446C6A"/>
    <w:rsid w:val="004471C3"/>
    <w:rsid w:val="00447A4D"/>
    <w:rsid w:val="004500F3"/>
    <w:rsid w:val="0045042B"/>
    <w:rsid w:val="0045121A"/>
    <w:rsid w:val="004517D9"/>
    <w:rsid w:val="00452525"/>
    <w:rsid w:val="0045301A"/>
    <w:rsid w:val="004530BD"/>
    <w:rsid w:val="00453822"/>
    <w:rsid w:val="00453E68"/>
    <w:rsid w:val="00453F46"/>
    <w:rsid w:val="00454061"/>
    <w:rsid w:val="00454255"/>
    <w:rsid w:val="004545EE"/>
    <w:rsid w:val="00454E44"/>
    <w:rsid w:val="004554C5"/>
    <w:rsid w:val="00456072"/>
    <w:rsid w:val="00456272"/>
    <w:rsid w:val="00456885"/>
    <w:rsid w:val="00456DD1"/>
    <w:rsid w:val="00456E4A"/>
    <w:rsid w:val="00456E94"/>
    <w:rsid w:val="00457822"/>
    <w:rsid w:val="00457995"/>
    <w:rsid w:val="00460223"/>
    <w:rsid w:val="004602B4"/>
    <w:rsid w:val="004604CF"/>
    <w:rsid w:val="00460CDD"/>
    <w:rsid w:val="00460EAE"/>
    <w:rsid w:val="0046228D"/>
    <w:rsid w:val="00462305"/>
    <w:rsid w:val="00462A56"/>
    <w:rsid w:val="00462B5B"/>
    <w:rsid w:val="00463972"/>
    <w:rsid w:val="00463BF7"/>
    <w:rsid w:val="00463F70"/>
    <w:rsid w:val="00464056"/>
    <w:rsid w:val="004647C6"/>
    <w:rsid w:val="00465444"/>
    <w:rsid w:val="0046558C"/>
    <w:rsid w:val="00466A27"/>
    <w:rsid w:val="0046737F"/>
    <w:rsid w:val="00467FC9"/>
    <w:rsid w:val="00470B41"/>
    <w:rsid w:val="00471352"/>
    <w:rsid w:val="00471659"/>
    <w:rsid w:val="00471848"/>
    <w:rsid w:val="00471AE4"/>
    <w:rsid w:val="00471CCF"/>
    <w:rsid w:val="00471CDD"/>
    <w:rsid w:val="004721AA"/>
    <w:rsid w:val="004738BF"/>
    <w:rsid w:val="00473ABB"/>
    <w:rsid w:val="00473F18"/>
    <w:rsid w:val="00473F82"/>
    <w:rsid w:val="00473FC8"/>
    <w:rsid w:val="004741BA"/>
    <w:rsid w:val="0047482A"/>
    <w:rsid w:val="00474A27"/>
    <w:rsid w:val="00474E05"/>
    <w:rsid w:val="004753DB"/>
    <w:rsid w:val="00475A3E"/>
    <w:rsid w:val="004764D9"/>
    <w:rsid w:val="0047655D"/>
    <w:rsid w:val="00476F31"/>
    <w:rsid w:val="004778F6"/>
    <w:rsid w:val="00477C62"/>
    <w:rsid w:val="00480041"/>
    <w:rsid w:val="004817B7"/>
    <w:rsid w:val="004817EE"/>
    <w:rsid w:val="00481FFA"/>
    <w:rsid w:val="0048231D"/>
    <w:rsid w:val="00482879"/>
    <w:rsid w:val="004830EE"/>
    <w:rsid w:val="004834A8"/>
    <w:rsid w:val="00483B09"/>
    <w:rsid w:val="0048422E"/>
    <w:rsid w:val="0048510A"/>
    <w:rsid w:val="00485493"/>
    <w:rsid w:val="00485811"/>
    <w:rsid w:val="004858E0"/>
    <w:rsid w:val="00485952"/>
    <w:rsid w:val="00485C0C"/>
    <w:rsid w:val="0048765D"/>
    <w:rsid w:val="0049023B"/>
    <w:rsid w:val="00490749"/>
    <w:rsid w:val="0049099B"/>
    <w:rsid w:val="00490B93"/>
    <w:rsid w:val="00491E3C"/>
    <w:rsid w:val="004920DD"/>
    <w:rsid w:val="00492264"/>
    <w:rsid w:val="0049288D"/>
    <w:rsid w:val="00492F3A"/>
    <w:rsid w:val="00493AA2"/>
    <w:rsid w:val="00493F6C"/>
    <w:rsid w:val="00494B76"/>
    <w:rsid w:val="0049543B"/>
    <w:rsid w:val="0049563D"/>
    <w:rsid w:val="00495CD9"/>
    <w:rsid w:val="00496705"/>
    <w:rsid w:val="00496CC0"/>
    <w:rsid w:val="00496D62"/>
    <w:rsid w:val="0049703B"/>
    <w:rsid w:val="004970DD"/>
    <w:rsid w:val="004973CC"/>
    <w:rsid w:val="00497ED3"/>
    <w:rsid w:val="004A0D85"/>
    <w:rsid w:val="004A0E70"/>
    <w:rsid w:val="004A12A9"/>
    <w:rsid w:val="004A1607"/>
    <w:rsid w:val="004A198C"/>
    <w:rsid w:val="004A1A59"/>
    <w:rsid w:val="004A27FD"/>
    <w:rsid w:val="004A370E"/>
    <w:rsid w:val="004A3E94"/>
    <w:rsid w:val="004A4138"/>
    <w:rsid w:val="004A4571"/>
    <w:rsid w:val="004A4611"/>
    <w:rsid w:val="004A58E9"/>
    <w:rsid w:val="004A5FF8"/>
    <w:rsid w:val="004A676B"/>
    <w:rsid w:val="004A7361"/>
    <w:rsid w:val="004A78AB"/>
    <w:rsid w:val="004A78BA"/>
    <w:rsid w:val="004A797C"/>
    <w:rsid w:val="004B03A8"/>
    <w:rsid w:val="004B0C7E"/>
    <w:rsid w:val="004B165A"/>
    <w:rsid w:val="004B1A2C"/>
    <w:rsid w:val="004B20DD"/>
    <w:rsid w:val="004B2DB7"/>
    <w:rsid w:val="004B3641"/>
    <w:rsid w:val="004B3749"/>
    <w:rsid w:val="004B3CB3"/>
    <w:rsid w:val="004B3EAC"/>
    <w:rsid w:val="004B3ED6"/>
    <w:rsid w:val="004B4078"/>
    <w:rsid w:val="004B4ED7"/>
    <w:rsid w:val="004B5013"/>
    <w:rsid w:val="004B52F4"/>
    <w:rsid w:val="004B5C7E"/>
    <w:rsid w:val="004B6352"/>
    <w:rsid w:val="004B65C0"/>
    <w:rsid w:val="004B7338"/>
    <w:rsid w:val="004B7506"/>
    <w:rsid w:val="004B7845"/>
    <w:rsid w:val="004C097F"/>
    <w:rsid w:val="004C1214"/>
    <w:rsid w:val="004C14EE"/>
    <w:rsid w:val="004C15FD"/>
    <w:rsid w:val="004C2457"/>
    <w:rsid w:val="004C24E9"/>
    <w:rsid w:val="004C2670"/>
    <w:rsid w:val="004C27E4"/>
    <w:rsid w:val="004C2A68"/>
    <w:rsid w:val="004C2C6C"/>
    <w:rsid w:val="004C2CF7"/>
    <w:rsid w:val="004C30A7"/>
    <w:rsid w:val="004C3A25"/>
    <w:rsid w:val="004C431E"/>
    <w:rsid w:val="004C4848"/>
    <w:rsid w:val="004C56AA"/>
    <w:rsid w:val="004C581C"/>
    <w:rsid w:val="004C5C70"/>
    <w:rsid w:val="004C5DC3"/>
    <w:rsid w:val="004C667D"/>
    <w:rsid w:val="004C74E5"/>
    <w:rsid w:val="004C7F60"/>
    <w:rsid w:val="004D030F"/>
    <w:rsid w:val="004D054B"/>
    <w:rsid w:val="004D075F"/>
    <w:rsid w:val="004D09FE"/>
    <w:rsid w:val="004D0F21"/>
    <w:rsid w:val="004D1415"/>
    <w:rsid w:val="004D189C"/>
    <w:rsid w:val="004D195A"/>
    <w:rsid w:val="004D275F"/>
    <w:rsid w:val="004D2D75"/>
    <w:rsid w:val="004D2E9C"/>
    <w:rsid w:val="004D3262"/>
    <w:rsid w:val="004D3A4D"/>
    <w:rsid w:val="004D3B02"/>
    <w:rsid w:val="004D3C84"/>
    <w:rsid w:val="004D4037"/>
    <w:rsid w:val="004D4643"/>
    <w:rsid w:val="004D6799"/>
    <w:rsid w:val="004D699D"/>
    <w:rsid w:val="004D6FDF"/>
    <w:rsid w:val="004D7F6B"/>
    <w:rsid w:val="004E0233"/>
    <w:rsid w:val="004E0A9F"/>
    <w:rsid w:val="004E0F07"/>
    <w:rsid w:val="004E1A32"/>
    <w:rsid w:val="004E224E"/>
    <w:rsid w:val="004E24EC"/>
    <w:rsid w:val="004E29CA"/>
    <w:rsid w:val="004E3088"/>
    <w:rsid w:val="004E4128"/>
    <w:rsid w:val="004E4A94"/>
    <w:rsid w:val="004E4BA2"/>
    <w:rsid w:val="004E4FA4"/>
    <w:rsid w:val="004E4FBF"/>
    <w:rsid w:val="004E5A8B"/>
    <w:rsid w:val="004E5EB8"/>
    <w:rsid w:val="004E6238"/>
    <w:rsid w:val="004E6A87"/>
    <w:rsid w:val="004E6CB9"/>
    <w:rsid w:val="004E70B9"/>
    <w:rsid w:val="004E7452"/>
    <w:rsid w:val="004E75A7"/>
    <w:rsid w:val="004E79C7"/>
    <w:rsid w:val="004F06DB"/>
    <w:rsid w:val="004F0998"/>
    <w:rsid w:val="004F1765"/>
    <w:rsid w:val="004F1F64"/>
    <w:rsid w:val="004F287C"/>
    <w:rsid w:val="004F2B36"/>
    <w:rsid w:val="004F2FDD"/>
    <w:rsid w:val="004F31D4"/>
    <w:rsid w:val="004F3568"/>
    <w:rsid w:val="004F3719"/>
    <w:rsid w:val="004F3B6B"/>
    <w:rsid w:val="004F404D"/>
    <w:rsid w:val="004F4404"/>
    <w:rsid w:val="004F4910"/>
    <w:rsid w:val="004F54DC"/>
    <w:rsid w:val="004F5A50"/>
    <w:rsid w:val="004F5AAA"/>
    <w:rsid w:val="004F5CD2"/>
    <w:rsid w:val="004F6727"/>
    <w:rsid w:val="004F7496"/>
    <w:rsid w:val="004F76F8"/>
    <w:rsid w:val="00500C43"/>
    <w:rsid w:val="00500F0E"/>
    <w:rsid w:val="005013EE"/>
    <w:rsid w:val="005014DE"/>
    <w:rsid w:val="00501B8D"/>
    <w:rsid w:val="00501CEF"/>
    <w:rsid w:val="00501D42"/>
    <w:rsid w:val="00501FFC"/>
    <w:rsid w:val="00502181"/>
    <w:rsid w:val="005023B0"/>
    <w:rsid w:val="0050356D"/>
    <w:rsid w:val="005035F1"/>
    <w:rsid w:val="005037BF"/>
    <w:rsid w:val="00503B05"/>
    <w:rsid w:val="00503D53"/>
    <w:rsid w:val="00503E3B"/>
    <w:rsid w:val="00504156"/>
    <w:rsid w:val="005047E2"/>
    <w:rsid w:val="005048F0"/>
    <w:rsid w:val="00504B40"/>
    <w:rsid w:val="00504D0C"/>
    <w:rsid w:val="00505725"/>
    <w:rsid w:val="005058D0"/>
    <w:rsid w:val="00505C03"/>
    <w:rsid w:val="005065DD"/>
    <w:rsid w:val="0050686D"/>
    <w:rsid w:val="00506CD8"/>
    <w:rsid w:val="00506F66"/>
    <w:rsid w:val="005078AF"/>
    <w:rsid w:val="0050793E"/>
    <w:rsid w:val="0051001C"/>
    <w:rsid w:val="00510313"/>
    <w:rsid w:val="00510CBA"/>
    <w:rsid w:val="00510DFD"/>
    <w:rsid w:val="0051157E"/>
    <w:rsid w:val="0051184A"/>
    <w:rsid w:val="00511D7A"/>
    <w:rsid w:val="0051248F"/>
    <w:rsid w:val="0051254B"/>
    <w:rsid w:val="0051414D"/>
    <w:rsid w:val="00514E1D"/>
    <w:rsid w:val="0051523C"/>
    <w:rsid w:val="005152F3"/>
    <w:rsid w:val="005161BA"/>
    <w:rsid w:val="005175EF"/>
    <w:rsid w:val="0052062E"/>
    <w:rsid w:val="00521E8F"/>
    <w:rsid w:val="00521E9D"/>
    <w:rsid w:val="00522C88"/>
    <w:rsid w:val="00522D27"/>
    <w:rsid w:val="005238A8"/>
    <w:rsid w:val="0052393B"/>
    <w:rsid w:val="00523C82"/>
    <w:rsid w:val="005253D0"/>
    <w:rsid w:val="00525783"/>
    <w:rsid w:val="005257DC"/>
    <w:rsid w:val="005258C8"/>
    <w:rsid w:val="00526001"/>
    <w:rsid w:val="00526544"/>
    <w:rsid w:val="005267CB"/>
    <w:rsid w:val="0052699C"/>
    <w:rsid w:val="00527184"/>
    <w:rsid w:val="00527851"/>
    <w:rsid w:val="00527A3A"/>
    <w:rsid w:val="005305FE"/>
    <w:rsid w:val="005309B3"/>
    <w:rsid w:val="00530ED3"/>
    <w:rsid w:val="0053129B"/>
    <w:rsid w:val="00531C5D"/>
    <w:rsid w:val="005320F2"/>
    <w:rsid w:val="00533076"/>
    <w:rsid w:val="00533F35"/>
    <w:rsid w:val="00534212"/>
    <w:rsid w:val="005342E6"/>
    <w:rsid w:val="00534797"/>
    <w:rsid w:val="0053491A"/>
    <w:rsid w:val="00534AEB"/>
    <w:rsid w:val="00535F1D"/>
    <w:rsid w:val="00536014"/>
    <w:rsid w:val="005360CA"/>
    <w:rsid w:val="00536407"/>
    <w:rsid w:val="00536428"/>
    <w:rsid w:val="0053653E"/>
    <w:rsid w:val="0054003A"/>
    <w:rsid w:val="00540565"/>
    <w:rsid w:val="005408EF"/>
    <w:rsid w:val="005409FA"/>
    <w:rsid w:val="00540C73"/>
    <w:rsid w:val="00540D6E"/>
    <w:rsid w:val="00541777"/>
    <w:rsid w:val="00542261"/>
    <w:rsid w:val="00542D21"/>
    <w:rsid w:val="00542DD4"/>
    <w:rsid w:val="00543A21"/>
    <w:rsid w:val="005441F9"/>
    <w:rsid w:val="00544F64"/>
    <w:rsid w:val="005456BA"/>
    <w:rsid w:val="00545D4E"/>
    <w:rsid w:val="00547EEF"/>
    <w:rsid w:val="00550613"/>
    <w:rsid w:val="00550F20"/>
    <w:rsid w:val="005511BB"/>
    <w:rsid w:val="00551347"/>
    <w:rsid w:val="00551413"/>
    <w:rsid w:val="00551947"/>
    <w:rsid w:val="005519DE"/>
    <w:rsid w:val="00551BE0"/>
    <w:rsid w:val="00552320"/>
    <w:rsid w:val="005526E4"/>
    <w:rsid w:val="00552793"/>
    <w:rsid w:val="00552ABB"/>
    <w:rsid w:val="005531E8"/>
    <w:rsid w:val="0055335E"/>
    <w:rsid w:val="00553BFB"/>
    <w:rsid w:val="00553D3B"/>
    <w:rsid w:val="00553DE6"/>
    <w:rsid w:val="005548E2"/>
    <w:rsid w:val="00554B79"/>
    <w:rsid w:val="00554CB0"/>
    <w:rsid w:val="00554F9B"/>
    <w:rsid w:val="00555460"/>
    <w:rsid w:val="00555DA8"/>
    <w:rsid w:val="00556647"/>
    <w:rsid w:val="00556DCB"/>
    <w:rsid w:val="00556FAD"/>
    <w:rsid w:val="005574C3"/>
    <w:rsid w:val="00557BFA"/>
    <w:rsid w:val="0056099A"/>
    <w:rsid w:val="00561037"/>
    <w:rsid w:val="00561788"/>
    <w:rsid w:val="00561821"/>
    <w:rsid w:val="0056184F"/>
    <w:rsid w:val="0056230F"/>
    <w:rsid w:val="00562765"/>
    <w:rsid w:val="0056295F"/>
    <w:rsid w:val="005632B6"/>
    <w:rsid w:val="00563327"/>
    <w:rsid w:val="00564046"/>
    <w:rsid w:val="00565C37"/>
    <w:rsid w:val="0056606F"/>
    <w:rsid w:val="005662ED"/>
    <w:rsid w:val="0056644D"/>
    <w:rsid w:val="005672E1"/>
    <w:rsid w:val="0056740A"/>
    <w:rsid w:val="005677E4"/>
    <w:rsid w:val="0056792C"/>
    <w:rsid w:val="00567958"/>
    <w:rsid w:val="0056798D"/>
    <w:rsid w:val="005705A7"/>
    <w:rsid w:val="00570851"/>
    <w:rsid w:val="0057131E"/>
    <w:rsid w:val="0057175C"/>
    <w:rsid w:val="00571F60"/>
    <w:rsid w:val="00572043"/>
    <w:rsid w:val="0057215F"/>
    <w:rsid w:val="0057225A"/>
    <w:rsid w:val="005723AF"/>
    <w:rsid w:val="0057281F"/>
    <w:rsid w:val="0057285E"/>
    <w:rsid w:val="005740C0"/>
    <w:rsid w:val="00574847"/>
    <w:rsid w:val="00575C66"/>
    <w:rsid w:val="00576083"/>
    <w:rsid w:val="005762E4"/>
    <w:rsid w:val="00576578"/>
    <w:rsid w:val="00580617"/>
    <w:rsid w:val="005807A9"/>
    <w:rsid w:val="00580AD8"/>
    <w:rsid w:val="00580B96"/>
    <w:rsid w:val="00580C5F"/>
    <w:rsid w:val="00580CC9"/>
    <w:rsid w:val="00581182"/>
    <w:rsid w:val="0058165D"/>
    <w:rsid w:val="00581D7A"/>
    <w:rsid w:val="0058270D"/>
    <w:rsid w:val="00582994"/>
    <w:rsid w:val="00582A8D"/>
    <w:rsid w:val="00582E3F"/>
    <w:rsid w:val="00584052"/>
    <w:rsid w:val="00584CC4"/>
    <w:rsid w:val="00584F00"/>
    <w:rsid w:val="00585515"/>
    <w:rsid w:val="0058683A"/>
    <w:rsid w:val="005871CF"/>
    <w:rsid w:val="005875A7"/>
    <w:rsid w:val="005904EF"/>
    <w:rsid w:val="00590652"/>
    <w:rsid w:val="0059126E"/>
    <w:rsid w:val="005912F5"/>
    <w:rsid w:val="005925A2"/>
    <w:rsid w:val="00592AD3"/>
    <w:rsid w:val="00592DCA"/>
    <w:rsid w:val="005934F2"/>
    <w:rsid w:val="0059396C"/>
    <w:rsid w:val="00593A7D"/>
    <w:rsid w:val="005940EE"/>
    <w:rsid w:val="005941AA"/>
    <w:rsid w:val="0059439E"/>
    <w:rsid w:val="005943B7"/>
    <w:rsid w:val="0059448E"/>
    <w:rsid w:val="005944D7"/>
    <w:rsid w:val="0059540D"/>
    <w:rsid w:val="00595AEA"/>
    <w:rsid w:val="00595EFC"/>
    <w:rsid w:val="005960CE"/>
    <w:rsid w:val="005965FC"/>
    <w:rsid w:val="00597597"/>
    <w:rsid w:val="005979D2"/>
    <w:rsid w:val="005979EC"/>
    <w:rsid w:val="00597A60"/>
    <w:rsid w:val="00597C82"/>
    <w:rsid w:val="005A103F"/>
    <w:rsid w:val="005A18E4"/>
    <w:rsid w:val="005A1BE4"/>
    <w:rsid w:val="005A2206"/>
    <w:rsid w:val="005A22CF"/>
    <w:rsid w:val="005A26C6"/>
    <w:rsid w:val="005A2779"/>
    <w:rsid w:val="005A2911"/>
    <w:rsid w:val="005A3619"/>
    <w:rsid w:val="005A3675"/>
    <w:rsid w:val="005A3D77"/>
    <w:rsid w:val="005A42B4"/>
    <w:rsid w:val="005A435A"/>
    <w:rsid w:val="005A45A8"/>
    <w:rsid w:val="005A4703"/>
    <w:rsid w:val="005A4A3B"/>
    <w:rsid w:val="005A500D"/>
    <w:rsid w:val="005A5A1C"/>
    <w:rsid w:val="005A775B"/>
    <w:rsid w:val="005B07F5"/>
    <w:rsid w:val="005B1937"/>
    <w:rsid w:val="005B2717"/>
    <w:rsid w:val="005B2B94"/>
    <w:rsid w:val="005B2CAE"/>
    <w:rsid w:val="005B39EC"/>
    <w:rsid w:val="005B3DEF"/>
    <w:rsid w:val="005B4583"/>
    <w:rsid w:val="005B4D9A"/>
    <w:rsid w:val="005B5042"/>
    <w:rsid w:val="005B5210"/>
    <w:rsid w:val="005B57EF"/>
    <w:rsid w:val="005B6128"/>
    <w:rsid w:val="005B670F"/>
    <w:rsid w:val="005B68BC"/>
    <w:rsid w:val="005B6DCD"/>
    <w:rsid w:val="005B76E4"/>
    <w:rsid w:val="005C085B"/>
    <w:rsid w:val="005C0B45"/>
    <w:rsid w:val="005C1526"/>
    <w:rsid w:val="005C433B"/>
    <w:rsid w:val="005C4755"/>
    <w:rsid w:val="005C48E3"/>
    <w:rsid w:val="005C4B62"/>
    <w:rsid w:val="005C4CA6"/>
    <w:rsid w:val="005C541A"/>
    <w:rsid w:val="005C5F0D"/>
    <w:rsid w:val="005C606D"/>
    <w:rsid w:val="005C619C"/>
    <w:rsid w:val="005C6746"/>
    <w:rsid w:val="005C679D"/>
    <w:rsid w:val="005C6820"/>
    <w:rsid w:val="005C6BB3"/>
    <w:rsid w:val="005C7437"/>
    <w:rsid w:val="005D0A4B"/>
    <w:rsid w:val="005D0CFB"/>
    <w:rsid w:val="005D13AA"/>
    <w:rsid w:val="005D1981"/>
    <w:rsid w:val="005D2592"/>
    <w:rsid w:val="005D2A8A"/>
    <w:rsid w:val="005D2FA5"/>
    <w:rsid w:val="005D3348"/>
    <w:rsid w:val="005D386D"/>
    <w:rsid w:val="005D3C7C"/>
    <w:rsid w:val="005D421C"/>
    <w:rsid w:val="005D4299"/>
    <w:rsid w:val="005D4B23"/>
    <w:rsid w:val="005D4FE3"/>
    <w:rsid w:val="005D6A2B"/>
    <w:rsid w:val="005D6C0C"/>
    <w:rsid w:val="005D71A2"/>
    <w:rsid w:val="005E06C6"/>
    <w:rsid w:val="005E18AB"/>
    <w:rsid w:val="005E250E"/>
    <w:rsid w:val="005E2B5D"/>
    <w:rsid w:val="005E39EA"/>
    <w:rsid w:val="005E3C66"/>
    <w:rsid w:val="005E47DB"/>
    <w:rsid w:val="005E4A63"/>
    <w:rsid w:val="005E4C8E"/>
    <w:rsid w:val="005E4E20"/>
    <w:rsid w:val="005E4EF1"/>
    <w:rsid w:val="005E5782"/>
    <w:rsid w:val="005E638E"/>
    <w:rsid w:val="005E655D"/>
    <w:rsid w:val="005E6AB0"/>
    <w:rsid w:val="005E7207"/>
    <w:rsid w:val="005E75D6"/>
    <w:rsid w:val="005E75DD"/>
    <w:rsid w:val="005F07A3"/>
    <w:rsid w:val="005F0ABD"/>
    <w:rsid w:val="005F160A"/>
    <w:rsid w:val="005F16C9"/>
    <w:rsid w:val="005F1781"/>
    <w:rsid w:val="005F1C86"/>
    <w:rsid w:val="005F22C6"/>
    <w:rsid w:val="005F2CE4"/>
    <w:rsid w:val="005F34E6"/>
    <w:rsid w:val="005F39C2"/>
    <w:rsid w:val="005F4320"/>
    <w:rsid w:val="005F4637"/>
    <w:rsid w:val="005F470B"/>
    <w:rsid w:val="005F5754"/>
    <w:rsid w:val="005F6980"/>
    <w:rsid w:val="005F6DBF"/>
    <w:rsid w:val="005F6E6D"/>
    <w:rsid w:val="005F6E6F"/>
    <w:rsid w:val="005F762C"/>
    <w:rsid w:val="005F7B2B"/>
    <w:rsid w:val="005F7B33"/>
    <w:rsid w:val="005F7BF3"/>
    <w:rsid w:val="00600E08"/>
    <w:rsid w:val="00600F14"/>
    <w:rsid w:val="006012EF"/>
    <w:rsid w:val="0060138A"/>
    <w:rsid w:val="006018F1"/>
    <w:rsid w:val="00602111"/>
    <w:rsid w:val="006022F8"/>
    <w:rsid w:val="0060281A"/>
    <w:rsid w:val="00602DBD"/>
    <w:rsid w:val="0060354C"/>
    <w:rsid w:val="00603BC4"/>
    <w:rsid w:val="0060457E"/>
    <w:rsid w:val="006062F5"/>
    <w:rsid w:val="00606D72"/>
    <w:rsid w:val="00607374"/>
    <w:rsid w:val="00607498"/>
    <w:rsid w:val="006078F0"/>
    <w:rsid w:val="006104E7"/>
    <w:rsid w:val="00610652"/>
    <w:rsid w:val="00610769"/>
    <w:rsid w:val="00610D12"/>
    <w:rsid w:val="00611751"/>
    <w:rsid w:val="006121B0"/>
    <w:rsid w:val="006123F6"/>
    <w:rsid w:val="006137E2"/>
    <w:rsid w:val="00614010"/>
    <w:rsid w:val="0061477C"/>
    <w:rsid w:val="00615B50"/>
    <w:rsid w:val="00615DBB"/>
    <w:rsid w:val="00615E25"/>
    <w:rsid w:val="00616091"/>
    <w:rsid w:val="0061685A"/>
    <w:rsid w:val="00617944"/>
    <w:rsid w:val="00617FD2"/>
    <w:rsid w:val="00620346"/>
    <w:rsid w:val="006207BF"/>
    <w:rsid w:val="00620924"/>
    <w:rsid w:val="00621193"/>
    <w:rsid w:val="00621654"/>
    <w:rsid w:val="00622016"/>
    <w:rsid w:val="006226FF"/>
    <w:rsid w:val="0062388E"/>
    <w:rsid w:val="00625C50"/>
    <w:rsid w:val="00626684"/>
    <w:rsid w:val="006268D2"/>
    <w:rsid w:val="006268F6"/>
    <w:rsid w:val="0062694F"/>
    <w:rsid w:val="00626AFE"/>
    <w:rsid w:val="00626F2A"/>
    <w:rsid w:val="00627020"/>
    <w:rsid w:val="006274E7"/>
    <w:rsid w:val="0063020F"/>
    <w:rsid w:val="00630A31"/>
    <w:rsid w:val="006315B5"/>
    <w:rsid w:val="00631827"/>
    <w:rsid w:val="00631891"/>
    <w:rsid w:val="00631A54"/>
    <w:rsid w:val="00631C82"/>
    <w:rsid w:val="00632111"/>
    <w:rsid w:val="00632B5D"/>
    <w:rsid w:val="00632D03"/>
    <w:rsid w:val="00633EB1"/>
    <w:rsid w:val="00633FDB"/>
    <w:rsid w:val="00633FF9"/>
    <w:rsid w:val="006342D9"/>
    <w:rsid w:val="006348F6"/>
    <w:rsid w:val="00634AD3"/>
    <w:rsid w:val="00634EE9"/>
    <w:rsid w:val="00636CE2"/>
    <w:rsid w:val="00636D8A"/>
    <w:rsid w:val="00636EA5"/>
    <w:rsid w:val="00637167"/>
    <w:rsid w:val="006376A5"/>
    <w:rsid w:val="0063772C"/>
    <w:rsid w:val="006401A8"/>
    <w:rsid w:val="006403BF"/>
    <w:rsid w:val="0064061A"/>
    <w:rsid w:val="0064144B"/>
    <w:rsid w:val="00641571"/>
    <w:rsid w:val="00641C8B"/>
    <w:rsid w:val="00641EDF"/>
    <w:rsid w:val="00642049"/>
    <w:rsid w:val="0064204F"/>
    <w:rsid w:val="00642156"/>
    <w:rsid w:val="006427C8"/>
    <w:rsid w:val="00642805"/>
    <w:rsid w:val="0064292F"/>
    <w:rsid w:val="00642C22"/>
    <w:rsid w:val="00642E40"/>
    <w:rsid w:val="0064354C"/>
    <w:rsid w:val="00643ADB"/>
    <w:rsid w:val="0064410B"/>
    <w:rsid w:val="0064412F"/>
    <w:rsid w:val="006449CC"/>
    <w:rsid w:val="006462F8"/>
    <w:rsid w:val="006464F7"/>
    <w:rsid w:val="0064668A"/>
    <w:rsid w:val="00646F7C"/>
    <w:rsid w:val="006474F2"/>
    <w:rsid w:val="00647953"/>
    <w:rsid w:val="00647BF8"/>
    <w:rsid w:val="006505F4"/>
    <w:rsid w:val="00651420"/>
    <w:rsid w:val="00651834"/>
    <w:rsid w:val="00651995"/>
    <w:rsid w:val="00651A77"/>
    <w:rsid w:val="00651B9C"/>
    <w:rsid w:val="00651E13"/>
    <w:rsid w:val="00652075"/>
    <w:rsid w:val="00652990"/>
    <w:rsid w:val="00652BE8"/>
    <w:rsid w:val="006537E6"/>
    <w:rsid w:val="00653823"/>
    <w:rsid w:val="00653C5A"/>
    <w:rsid w:val="00653E99"/>
    <w:rsid w:val="00654794"/>
    <w:rsid w:val="00654EA4"/>
    <w:rsid w:val="006550DA"/>
    <w:rsid w:val="006563E8"/>
    <w:rsid w:val="0065691A"/>
    <w:rsid w:val="00656BEC"/>
    <w:rsid w:val="00657767"/>
    <w:rsid w:val="00657A15"/>
    <w:rsid w:val="00660959"/>
    <w:rsid w:val="00660BAB"/>
    <w:rsid w:val="00660D20"/>
    <w:rsid w:val="00660DA3"/>
    <w:rsid w:val="00660F37"/>
    <w:rsid w:val="00662344"/>
    <w:rsid w:val="00662F6F"/>
    <w:rsid w:val="00663177"/>
    <w:rsid w:val="006636A6"/>
    <w:rsid w:val="006646F3"/>
    <w:rsid w:val="00664876"/>
    <w:rsid w:val="006650E9"/>
    <w:rsid w:val="00666056"/>
    <w:rsid w:val="006664FD"/>
    <w:rsid w:val="006675FA"/>
    <w:rsid w:val="006702DE"/>
    <w:rsid w:val="00670F8E"/>
    <w:rsid w:val="00671739"/>
    <w:rsid w:val="00671832"/>
    <w:rsid w:val="006724F9"/>
    <w:rsid w:val="00672D54"/>
    <w:rsid w:val="006730CC"/>
    <w:rsid w:val="00673918"/>
    <w:rsid w:val="00673CD8"/>
    <w:rsid w:val="006741D0"/>
    <w:rsid w:val="00674493"/>
    <w:rsid w:val="006744C7"/>
    <w:rsid w:val="00674B08"/>
    <w:rsid w:val="00675BEE"/>
    <w:rsid w:val="00676534"/>
    <w:rsid w:val="00676936"/>
    <w:rsid w:val="00676B89"/>
    <w:rsid w:val="00676EB4"/>
    <w:rsid w:val="006806BB"/>
    <w:rsid w:val="0068073A"/>
    <w:rsid w:val="006810FD"/>
    <w:rsid w:val="0068117B"/>
    <w:rsid w:val="0068144F"/>
    <w:rsid w:val="00681895"/>
    <w:rsid w:val="006819EE"/>
    <w:rsid w:val="006825D3"/>
    <w:rsid w:val="0068298A"/>
    <w:rsid w:val="006837AB"/>
    <w:rsid w:val="006841B4"/>
    <w:rsid w:val="006846DC"/>
    <w:rsid w:val="0068474A"/>
    <w:rsid w:val="00684991"/>
    <w:rsid w:val="00685544"/>
    <w:rsid w:val="00685771"/>
    <w:rsid w:val="00685980"/>
    <w:rsid w:val="00685ECA"/>
    <w:rsid w:val="006862E7"/>
    <w:rsid w:val="00686A97"/>
    <w:rsid w:val="006906B9"/>
    <w:rsid w:val="00690DA2"/>
    <w:rsid w:val="00690F2D"/>
    <w:rsid w:val="00690F6A"/>
    <w:rsid w:val="00693339"/>
    <w:rsid w:val="0069347A"/>
    <w:rsid w:val="0069388C"/>
    <w:rsid w:val="006939E1"/>
    <w:rsid w:val="00693C0D"/>
    <w:rsid w:val="00693D94"/>
    <w:rsid w:val="006947DF"/>
    <w:rsid w:val="00694CD0"/>
    <w:rsid w:val="00695041"/>
    <w:rsid w:val="00696C4E"/>
    <w:rsid w:val="00696DA1"/>
    <w:rsid w:val="00696F02"/>
    <w:rsid w:val="006972FB"/>
    <w:rsid w:val="00697833"/>
    <w:rsid w:val="00697837"/>
    <w:rsid w:val="006A0469"/>
    <w:rsid w:val="006A050D"/>
    <w:rsid w:val="006A0EC2"/>
    <w:rsid w:val="006A115C"/>
    <w:rsid w:val="006A227C"/>
    <w:rsid w:val="006A3083"/>
    <w:rsid w:val="006A316E"/>
    <w:rsid w:val="006A3B65"/>
    <w:rsid w:val="006A451E"/>
    <w:rsid w:val="006A46A7"/>
    <w:rsid w:val="006A46D7"/>
    <w:rsid w:val="006A4F3A"/>
    <w:rsid w:val="006A6CDA"/>
    <w:rsid w:val="006A71F6"/>
    <w:rsid w:val="006A79EE"/>
    <w:rsid w:val="006A7D2E"/>
    <w:rsid w:val="006B0936"/>
    <w:rsid w:val="006B0FC7"/>
    <w:rsid w:val="006B1091"/>
    <w:rsid w:val="006B10B8"/>
    <w:rsid w:val="006B186C"/>
    <w:rsid w:val="006B25DF"/>
    <w:rsid w:val="006B26A8"/>
    <w:rsid w:val="006B29E7"/>
    <w:rsid w:val="006B2C9C"/>
    <w:rsid w:val="006B2E3B"/>
    <w:rsid w:val="006B356E"/>
    <w:rsid w:val="006B36F4"/>
    <w:rsid w:val="006B3964"/>
    <w:rsid w:val="006B417A"/>
    <w:rsid w:val="006B4D57"/>
    <w:rsid w:val="006B5230"/>
    <w:rsid w:val="006B5499"/>
    <w:rsid w:val="006B5AD0"/>
    <w:rsid w:val="006B6317"/>
    <w:rsid w:val="006B63FA"/>
    <w:rsid w:val="006B649E"/>
    <w:rsid w:val="006B7009"/>
    <w:rsid w:val="006B7738"/>
    <w:rsid w:val="006C0492"/>
    <w:rsid w:val="006C077B"/>
    <w:rsid w:val="006C0B12"/>
    <w:rsid w:val="006C0C77"/>
    <w:rsid w:val="006C0E9A"/>
    <w:rsid w:val="006C1505"/>
    <w:rsid w:val="006C1D0D"/>
    <w:rsid w:val="006C207E"/>
    <w:rsid w:val="006C2741"/>
    <w:rsid w:val="006C2D5F"/>
    <w:rsid w:val="006C2F78"/>
    <w:rsid w:val="006C2F84"/>
    <w:rsid w:val="006C32BD"/>
    <w:rsid w:val="006C3386"/>
    <w:rsid w:val="006C3635"/>
    <w:rsid w:val="006C385F"/>
    <w:rsid w:val="006C4220"/>
    <w:rsid w:val="006C4329"/>
    <w:rsid w:val="006C4977"/>
    <w:rsid w:val="006C4E23"/>
    <w:rsid w:val="006C4F3D"/>
    <w:rsid w:val="006C5045"/>
    <w:rsid w:val="006C5475"/>
    <w:rsid w:val="006C5B21"/>
    <w:rsid w:val="006C61AF"/>
    <w:rsid w:val="006C679A"/>
    <w:rsid w:val="006C67BA"/>
    <w:rsid w:val="006C6A6B"/>
    <w:rsid w:val="006D20D1"/>
    <w:rsid w:val="006D22AE"/>
    <w:rsid w:val="006D3085"/>
    <w:rsid w:val="006D3EC6"/>
    <w:rsid w:val="006D4B07"/>
    <w:rsid w:val="006D4C18"/>
    <w:rsid w:val="006D5315"/>
    <w:rsid w:val="006D58A7"/>
    <w:rsid w:val="006D6CAA"/>
    <w:rsid w:val="006D744C"/>
    <w:rsid w:val="006D783F"/>
    <w:rsid w:val="006D7A93"/>
    <w:rsid w:val="006E01E5"/>
    <w:rsid w:val="006E121A"/>
    <w:rsid w:val="006E1C8B"/>
    <w:rsid w:val="006E1CBE"/>
    <w:rsid w:val="006E296B"/>
    <w:rsid w:val="006E2F91"/>
    <w:rsid w:val="006E36DD"/>
    <w:rsid w:val="006E475B"/>
    <w:rsid w:val="006E4BB3"/>
    <w:rsid w:val="006E4D42"/>
    <w:rsid w:val="006E5BCD"/>
    <w:rsid w:val="006E6132"/>
    <w:rsid w:val="006E62CE"/>
    <w:rsid w:val="006E64A4"/>
    <w:rsid w:val="006E6D68"/>
    <w:rsid w:val="006E6D6B"/>
    <w:rsid w:val="006E7608"/>
    <w:rsid w:val="006E7CBA"/>
    <w:rsid w:val="006F02F8"/>
    <w:rsid w:val="006F0A8C"/>
    <w:rsid w:val="006F1117"/>
    <w:rsid w:val="006F162C"/>
    <w:rsid w:val="006F1729"/>
    <w:rsid w:val="006F1A99"/>
    <w:rsid w:val="006F3D5C"/>
    <w:rsid w:val="006F4987"/>
    <w:rsid w:val="006F4F24"/>
    <w:rsid w:val="006F5189"/>
    <w:rsid w:val="006F57DB"/>
    <w:rsid w:val="006F5AB1"/>
    <w:rsid w:val="006F5B4D"/>
    <w:rsid w:val="006F5C8A"/>
    <w:rsid w:val="006F5E61"/>
    <w:rsid w:val="006F64E0"/>
    <w:rsid w:val="006F6B90"/>
    <w:rsid w:val="006F7886"/>
    <w:rsid w:val="006F7D61"/>
    <w:rsid w:val="0070037B"/>
    <w:rsid w:val="00700D08"/>
    <w:rsid w:val="00701042"/>
    <w:rsid w:val="00701B85"/>
    <w:rsid w:val="007025A0"/>
    <w:rsid w:val="007026F5"/>
    <w:rsid w:val="00702A37"/>
    <w:rsid w:val="00703080"/>
    <w:rsid w:val="00703296"/>
    <w:rsid w:val="007036B5"/>
    <w:rsid w:val="00703738"/>
    <w:rsid w:val="007038B1"/>
    <w:rsid w:val="00703BB1"/>
    <w:rsid w:val="00703D2F"/>
    <w:rsid w:val="0070408D"/>
    <w:rsid w:val="00704F88"/>
    <w:rsid w:val="007052F3"/>
    <w:rsid w:val="00705FFC"/>
    <w:rsid w:val="007061B0"/>
    <w:rsid w:val="00706CBE"/>
    <w:rsid w:val="0070715E"/>
    <w:rsid w:val="0071046B"/>
    <w:rsid w:val="00710C25"/>
    <w:rsid w:val="007113FC"/>
    <w:rsid w:val="00711AD0"/>
    <w:rsid w:val="007121BA"/>
    <w:rsid w:val="00712FF2"/>
    <w:rsid w:val="007139A0"/>
    <w:rsid w:val="007143DB"/>
    <w:rsid w:val="007149B9"/>
    <w:rsid w:val="00714F66"/>
    <w:rsid w:val="00714F90"/>
    <w:rsid w:val="0071598F"/>
    <w:rsid w:val="00716CE1"/>
    <w:rsid w:val="00717528"/>
    <w:rsid w:val="00717A75"/>
    <w:rsid w:val="00717E4F"/>
    <w:rsid w:val="00720075"/>
    <w:rsid w:val="007204CF"/>
    <w:rsid w:val="00720676"/>
    <w:rsid w:val="007208BF"/>
    <w:rsid w:val="0072186B"/>
    <w:rsid w:val="00721A8F"/>
    <w:rsid w:val="00722ADB"/>
    <w:rsid w:val="00722C3E"/>
    <w:rsid w:val="007234CB"/>
    <w:rsid w:val="00723CB3"/>
    <w:rsid w:val="00723F38"/>
    <w:rsid w:val="007245A2"/>
    <w:rsid w:val="007256B9"/>
    <w:rsid w:val="00726230"/>
    <w:rsid w:val="0072679B"/>
    <w:rsid w:val="00726B8C"/>
    <w:rsid w:val="00727313"/>
    <w:rsid w:val="00727CA8"/>
    <w:rsid w:val="007302F0"/>
    <w:rsid w:val="0073053B"/>
    <w:rsid w:val="00730554"/>
    <w:rsid w:val="00730ABE"/>
    <w:rsid w:val="00730D85"/>
    <w:rsid w:val="00730E86"/>
    <w:rsid w:val="007315ED"/>
    <w:rsid w:val="007321D8"/>
    <w:rsid w:val="00732F66"/>
    <w:rsid w:val="0073333E"/>
    <w:rsid w:val="00733D21"/>
    <w:rsid w:val="00733FC6"/>
    <w:rsid w:val="007341C6"/>
    <w:rsid w:val="007345F4"/>
    <w:rsid w:val="00734723"/>
    <w:rsid w:val="00734BA9"/>
    <w:rsid w:val="0073631F"/>
    <w:rsid w:val="00736BA5"/>
    <w:rsid w:val="00736CFD"/>
    <w:rsid w:val="00737238"/>
    <w:rsid w:val="007373C6"/>
    <w:rsid w:val="0074048C"/>
    <w:rsid w:val="00741025"/>
    <w:rsid w:val="007412FE"/>
    <w:rsid w:val="00741D89"/>
    <w:rsid w:val="00742E13"/>
    <w:rsid w:val="00742E98"/>
    <w:rsid w:val="00743456"/>
    <w:rsid w:val="00743E87"/>
    <w:rsid w:val="007442B1"/>
    <w:rsid w:val="00744308"/>
    <w:rsid w:val="007447D9"/>
    <w:rsid w:val="00744F16"/>
    <w:rsid w:val="007452F9"/>
    <w:rsid w:val="007453B0"/>
    <w:rsid w:val="00746A00"/>
    <w:rsid w:val="00746FE0"/>
    <w:rsid w:val="00747140"/>
    <w:rsid w:val="00747580"/>
    <w:rsid w:val="007501E8"/>
    <w:rsid w:val="00750BB6"/>
    <w:rsid w:val="00750D8B"/>
    <w:rsid w:val="007512B8"/>
    <w:rsid w:val="007512D0"/>
    <w:rsid w:val="0075140C"/>
    <w:rsid w:val="007514B3"/>
    <w:rsid w:val="00751C12"/>
    <w:rsid w:val="0075246A"/>
    <w:rsid w:val="0075413A"/>
    <w:rsid w:val="00754256"/>
    <w:rsid w:val="0075449A"/>
    <w:rsid w:val="007548E7"/>
    <w:rsid w:val="00754F32"/>
    <w:rsid w:val="0075513A"/>
    <w:rsid w:val="00756646"/>
    <w:rsid w:val="00757A35"/>
    <w:rsid w:val="0076020E"/>
    <w:rsid w:val="00760693"/>
    <w:rsid w:val="00760B52"/>
    <w:rsid w:val="00760BB0"/>
    <w:rsid w:val="007610F6"/>
    <w:rsid w:val="00762A5B"/>
    <w:rsid w:val="007635C5"/>
    <w:rsid w:val="00763976"/>
    <w:rsid w:val="00763EE0"/>
    <w:rsid w:val="0076421C"/>
    <w:rsid w:val="0076426D"/>
    <w:rsid w:val="007642F9"/>
    <w:rsid w:val="00764B4F"/>
    <w:rsid w:val="00764C0F"/>
    <w:rsid w:val="007651E4"/>
    <w:rsid w:val="00765455"/>
    <w:rsid w:val="007657EC"/>
    <w:rsid w:val="00765DCC"/>
    <w:rsid w:val="007667F2"/>
    <w:rsid w:val="00766C15"/>
    <w:rsid w:val="00766FB1"/>
    <w:rsid w:val="00767FC4"/>
    <w:rsid w:val="007706F2"/>
    <w:rsid w:val="00770801"/>
    <w:rsid w:val="0077134A"/>
    <w:rsid w:val="007713B0"/>
    <w:rsid w:val="0077181A"/>
    <w:rsid w:val="00771AE0"/>
    <w:rsid w:val="00772C00"/>
    <w:rsid w:val="00772F5F"/>
    <w:rsid w:val="00773574"/>
    <w:rsid w:val="007741C8"/>
    <w:rsid w:val="0077451F"/>
    <w:rsid w:val="007745C2"/>
    <w:rsid w:val="007752F1"/>
    <w:rsid w:val="00776B9C"/>
    <w:rsid w:val="007803A6"/>
    <w:rsid w:val="007809EC"/>
    <w:rsid w:val="00780A48"/>
    <w:rsid w:val="0078161B"/>
    <w:rsid w:val="007826F6"/>
    <w:rsid w:val="00783491"/>
    <w:rsid w:val="00783751"/>
    <w:rsid w:val="00783A8B"/>
    <w:rsid w:val="00784D67"/>
    <w:rsid w:val="00785719"/>
    <w:rsid w:val="00785D20"/>
    <w:rsid w:val="0078664B"/>
    <w:rsid w:val="00787A5B"/>
    <w:rsid w:val="00790AE2"/>
    <w:rsid w:val="00790CCA"/>
    <w:rsid w:val="00790F43"/>
    <w:rsid w:val="00791028"/>
    <w:rsid w:val="00791770"/>
    <w:rsid w:val="00791889"/>
    <w:rsid w:val="00791DA4"/>
    <w:rsid w:val="00791F44"/>
    <w:rsid w:val="00792A5E"/>
    <w:rsid w:val="0079374F"/>
    <w:rsid w:val="00793BC8"/>
    <w:rsid w:val="00793EFF"/>
    <w:rsid w:val="00794CB4"/>
    <w:rsid w:val="007951C4"/>
    <w:rsid w:val="00795499"/>
    <w:rsid w:val="00795598"/>
    <w:rsid w:val="00795963"/>
    <w:rsid w:val="00795FD5"/>
    <w:rsid w:val="00796725"/>
    <w:rsid w:val="00797595"/>
    <w:rsid w:val="007A00C2"/>
    <w:rsid w:val="007A12C3"/>
    <w:rsid w:val="007A1738"/>
    <w:rsid w:val="007A1B17"/>
    <w:rsid w:val="007A2373"/>
    <w:rsid w:val="007A2604"/>
    <w:rsid w:val="007A2AA1"/>
    <w:rsid w:val="007A2C8D"/>
    <w:rsid w:val="007A2E32"/>
    <w:rsid w:val="007A3E76"/>
    <w:rsid w:val="007A4074"/>
    <w:rsid w:val="007A51D3"/>
    <w:rsid w:val="007A529C"/>
    <w:rsid w:val="007A54AD"/>
    <w:rsid w:val="007A5D22"/>
    <w:rsid w:val="007A61C6"/>
    <w:rsid w:val="007A6845"/>
    <w:rsid w:val="007A68B1"/>
    <w:rsid w:val="007A7220"/>
    <w:rsid w:val="007A7995"/>
    <w:rsid w:val="007A7D03"/>
    <w:rsid w:val="007B04DB"/>
    <w:rsid w:val="007B1113"/>
    <w:rsid w:val="007B113B"/>
    <w:rsid w:val="007B17BB"/>
    <w:rsid w:val="007B2328"/>
    <w:rsid w:val="007B2C9E"/>
    <w:rsid w:val="007B2F0F"/>
    <w:rsid w:val="007B3058"/>
    <w:rsid w:val="007B3973"/>
    <w:rsid w:val="007B3A8C"/>
    <w:rsid w:val="007B3B93"/>
    <w:rsid w:val="007B4012"/>
    <w:rsid w:val="007B4363"/>
    <w:rsid w:val="007B5515"/>
    <w:rsid w:val="007B5831"/>
    <w:rsid w:val="007B5D95"/>
    <w:rsid w:val="007B688A"/>
    <w:rsid w:val="007B7842"/>
    <w:rsid w:val="007B7D4C"/>
    <w:rsid w:val="007B7E7A"/>
    <w:rsid w:val="007C00F7"/>
    <w:rsid w:val="007C0920"/>
    <w:rsid w:val="007C2381"/>
    <w:rsid w:val="007C3CDD"/>
    <w:rsid w:val="007C45DC"/>
    <w:rsid w:val="007C4C42"/>
    <w:rsid w:val="007C686E"/>
    <w:rsid w:val="007C7DEF"/>
    <w:rsid w:val="007D0094"/>
    <w:rsid w:val="007D00F9"/>
    <w:rsid w:val="007D0A23"/>
    <w:rsid w:val="007D0C96"/>
    <w:rsid w:val="007D1431"/>
    <w:rsid w:val="007D1E55"/>
    <w:rsid w:val="007D1EC5"/>
    <w:rsid w:val="007D2BCF"/>
    <w:rsid w:val="007D2F3B"/>
    <w:rsid w:val="007D37C1"/>
    <w:rsid w:val="007D38BE"/>
    <w:rsid w:val="007D3969"/>
    <w:rsid w:val="007D4135"/>
    <w:rsid w:val="007D52BE"/>
    <w:rsid w:val="007D635C"/>
    <w:rsid w:val="007D6C17"/>
    <w:rsid w:val="007D6FF7"/>
    <w:rsid w:val="007D7546"/>
    <w:rsid w:val="007D7D59"/>
    <w:rsid w:val="007E011A"/>
    <w:rsid w:val="007E0545"/>
    <w:rsid w:val="007E0F30"/>
    <w:rsid w:val="007E2022"/>
    <w:rsid w:val="007E2264"/>
    <w:rsid w:val="007E260E"/>
    <w:rsid w:val="007E2ECB"/>
    <w:rsid w:val="007E3310"/>
    <w:rsid w:val="007E3937"/>
    <w:rsid w:val="007E3B32"/>
    <w:rsid w:val="007E3D84"/>
    <w:rsid w:val="007E4E39"/>
    <w:rsid w:val="007E51EB"/>
    <w:rsid w:val="007E53E2"/>
    <w:rsid w:val="007E5FC9"/>
    <w:rsid w:val="007E6361"/>
    <w:rsid w:val="007E733A"/>
    <w:rsid w:val="007E761E"/>
    <w:rsid w:val="007E764C"/>
    <w:rsid w:val="007F0038"/>
    <w:rsid w:val="007F0A11"/>
    <w:rsid w:val="007F1261"/>
    <w:rsid w:val="007F2718"/>
    <w:rsid w:val="007F2CDC"/>
    <w:rsid w:val="007F2D5F"/>
    <w:rsid w:val="007F2FD2"/>
    <w:rsid w:val="007F3897"/>
    <w:rsid w:val="007F43F9"/>
    <w:rsid w:val="007F4752"/>
    <w:rsid w:val="007F4A4A"/>
    <w:rsid w:val="007F5007"/>
    <w:rsid w:val="007F7339"/>
    <w:rsid w:val="007F7468"/>
    <w:rsid w:val="007F7D2E"/>
    <w:rsid w:val="007F7DDD"/>
    <w:rsid w:val="00800306"/>
    <w:rsid w:val="008003F7"/>
    <w:rsid w:val="0080095C"/>
    <w:rsid w:val="00800D8A"/>
    <w:rsid w:val="0080178F"/>
    <w:rsid w:val="0080181F"/>
    <w:rsid w:val="0080203E"/>
    <w:rsid w:val="008026EF"/>
    <w:rsid w:val="00802710"/>
    <w:rsid w:val="008030DB"/>
    <w:rsid w:val="008031F6"/>
    <w:rsid w:val="00803692"/>
    <w:rsid w:val="00803FDD"/>
    <w:rsid w:val="00804EB3"/>
    <w:rsid w:val="008051A5"/>
    <w:rsid w:val="008057D8"/>
    <w:rsid w:val="00805A29"/>
    <w:rsid w:val="00805EFA"/>
    <w:rsid w:val="0080688D"/>
    <w:rsid w:val="00806B14"/>
    <w:rsid w:val="00806B5D"/>
    <w:rsid w:val="00806C26"/>
    <w:rsid w:val="00807755"/>
    <w:rsid w:val="00807826"/>
    <w:rsid w:val="008078C4"/>
    <w:rsid w:val="00807973"/>
    <w:rsid w:val="00810830"/>
    <w:rsid w:val="008110EE"/>
    <w:rsid w:val="00811855"/>
    <w:rsid w:val="00811F3D"/>
    <w:rsid w:val="0081280B"/>
    <w:rsid w:val="0081388A"/>
    <w:rsid w:val="00813A11"/>
    <w:rsid w:val="00813A24"/>
    <w:rsid w:val="00813AED"/>
    <w:rsid w:val="00813CAE"/>
    <w:rsid w:val="008147BB"/>
    <w:rsid w:val="008150F2"/>
    <w:rsid w:val="00815767"/>
    <w:rsid w:val="00815BF7"/>
    <w:rsid w:val="00816346"/>
    <w:rsid w:val="00816713"/>
    <w:rsid w:val="008167E7"/>
    <w:rsid w:val="0081683F"/>
    <w:rsid w:val="0081685C"/>
    <w:rsid w:val="008168D9"/>
    <w:rsid w:val="008179E3"/>
    <w:rsid w:val="00821410"/>
    <w:rsid w:val="008224AD"/>
    <w:rsid w:val="00822751"/>
    <w:rsid w:val="00822FC4"/>
    <w:rsid w:val="008230D4"/>
    <w:rsid w:val="00824E70"/>
    <w:rsid w:val="00825069"/>
    <w:rsid w:val="008256E7"/>
    <w:rsid w:val="0082584A"/>
    <w:rsid w:val="0082748A"/>
    <w:rsid w:val="008275B0"/>
    <w:rsid w:val="00827DB7"/>
    <w:rsid w:val="00830355"/>
    <w:rsid w:val="008304F3"/>
    <w:rsid w:val="00830E87"/>
    <w:rsid w:val="0083166B"/>
    <w:rsid w:val="008317D1"/>
    <w:rsid w:val="00831E74"/>
    <w:rsid w:val="008320ED"/>
    <w:rsid w:val="008321F2"/>
    <w:rsid w:val="00832275"/>
    <w:rsid w:val="008324A9"/>
    <w:rsid w:val="0083280E"/>
    <w:rsid w:val="00832DDF"/>
    <w:rsid w:val="008338AC"/>
    <w:rsid w:val="00834DC5"/>
    <w:rsid w:val="0083520E"/>
    <w:rsid w:val="00835336"/>
    <w:rsid w:val="008353CF"/>
    <w:rsid w:val="00836758"/>
    <w:rsid w:val="00837501"/>
    <w:rsid w:val="00840182"/>
    <w:rsid w:val="008409A4"/>
    <w:rsid w:val="008417A0"/>
    <w:rsid w:val="0084285A"/>
    <w:rsid w:val="00842B64"/>
    <w:rsid w:val="008431A0"/>
    <w:rsid w:val="0084430D"/>
    <w:rsid w:val="0084489F"/>
    <w:rsid w:val="00844F5D"/>
    <w:rsid w:val="008459AB"/>
    <w:rsid w:val="008459B0"/>
    <w:rsid w:val="00845B83"/>
    <w:rsid w:val="00845EC2"/>
    <w:rsid w:val="00845FE8"/>
    <w:rsid w:val="00846594"/>
    <w:rsid w:val="0084660C"/>
    <w:rsid w:val="00846618"/>
    <w:rsid w:val="00850305"/>
    <w:rsid w:val="0085088F"/>
    <w:rsid w:val="00851062"/>
    <w:rsid w:val="00851E34"/>
    <w:rsid w:val="00851F95"/>
    <w:rsid w:val="0085200D"/>
    <w:rsid w:val="008524E0"/>
    <w:rsid w:val="00853729"/>
    <w:rsid w:val="008541B0"/>
    <w:rsid w:val="0085506F"/>
    <w:rsid w:val="00855C41"/>
    <w:rsid w:val="00856337"/>
    <w:rsid w:val="00856399"/>
    <w:rsid w:val="00860184"/>
    <w:rsid w:val="00861A6D"/>
    <w:rsid w:val="00861C44"/>
    <w:rsid w:val="00861E50"/>
    <w:rsid w:val="0086247D"/>
    <w:rsid w:val="0086248C"/>
    <w:rsid w:val="00862A79"/>
    <w:rsid w:val="00862DDC"/>
    <w:rsid w:val="00863792"/>
    <w:rsid w:val="0086498E"/>
    <w:rsid w:val="00865B03"/>
    <w:rsid w:val="00865BDD"/>
    <w:rsid w:val="0087088E"/>
    <w:rsid w:val="00870A2C"/>
    <w:rsid w:val="00870D7B"/>
    <w:rsid w:val="008710F2"/>
    <w:rsid w:val="00871165"/>
    <w:rsid w:val="00871741"/>
    <w:rsid w:val="00871B18"/>
    <w:rsid w:val="008728E1"/>
    <w:rsid w:val="008728F6"/>
    <w:rsid w:val="00872AA6"/>
    <w:rsid w:val="00873891"/>
    <w:rsid w:val="00874279"/>
    <w:rsid w:val="00874325"/>
    <w:rsid w:val="008749DA"/>
    <w:rsid w:val="00875066"/>
    <w:rsid w:val="00875310"/>
    <w:rsid w:val="00875721"/>
    <w:rsid w:val="00875D77"/>
    <w:rsid w:val="00875F2E"/>
    <w:rsid w:val="00876391"/>
    <w:rsid w:val="00876707"/>
    <w:rsid w:val="0088067C"/>
    <w:rsid w:val="00880E01"/>
    <w:rsid w:val="00880F76"/>
    <w:rsid w:val="00880FC1"/>
    <w:rsid w:val="0088130E"/>
    <w:rsid w:val="008813AE"/>
    <w:rsid w:val="0088157F"/>
    <w:rsid w:val="00881865"/>
    <w:rsid w:val="00882739"/>
    <w:rsid w:val="00882EFE"/>
    <w:rsid w:val="00883471"/>
    <w:rsid w:val="008848F5"/>
    <w:rsid w:val="00884F46"/>
    <w:rsid w:val="008854B7"/>
    <w:rsid w:val="00886D22"/>
    <w:rsid w:val="008873E9"/>
    <w:rsid w:val="00890770"/>
    <w:rsid w:val="008908D1"/>
    <w:rsid w:val="008910FC"/>
    <w:rsid w:val="0089112F"/>
    <w:rsid w:val="008914C7"/>
    <w:rsid w:val="00891836"/>
    <w:rsid w:val="00891CD0"/>
    <w:rsid w:val="00891E0E"/>
    <w:rsid w:val="0089231E"/>
    <w:rsid w:val="008927B3"/>
    <w:rsid w:val="008944E3"/>
    <w:rsid w:val="00894611"/>
    <w:rsid w:val="00894810"/>
    <w:rsid w:val="00894EBB"/>
    <w:rsid w:val="008954EA"/>
    <w:rsid w:val="00895640"/>
    <w:rsid w:val="008956E9"/>
    <w:rsid w:val="0089665A"/>
    <w:rsid w:val="00896707"/>
    <w:rsid w:val="0089748F"/>
    <w:rsid w:val="00897592"/>
    <w:rsid w:val="00897A0E"/>
    <w:rsid w:val="00897C49"/>
    <w:rsid w:val="008A046C"/>
    <w:rsid w:val="008A0BEF"/>
    <w:rsid w:val="008A10BA"/>
    <w:rsid w:val="008A1366"/>
    <w:rsid w:val="008A1392"/>
    <w:rsid w:val="008A16EA"/>
    <w:rsid w:val="008A1802"/>
    <w:rsid w:val="008A1F4E"/>
    <w:rsid w:val="008A1F97"/>
    <w:rsid w:val="008A21A6"/>
    <w:rsid w:val="008A2E19"/>
    <w:rsid w:val="008A3924"/>
    <w:rsid w:val="008A4260"/>
    <w:rsid w:val="008A42BD"/>
    <w:rsid w:val="008A4B47"/>
    <w:rsid w:val="008A4EA3"/>
    <w:rsid w:val="008A5265"/>
    <w:rsid w:val="008A5AF8"/>
    <w:rsid w:val="008A5D93"/>
    <w:rsid w:val="008A675E"/>
    <w:rsid w:val="008A70A5"/>
    <w:rsid w:val="008A776B"/>
    <w:rsid w:val="008A7AD3"/>
    <w:rsid w:val="008B061F"/>
    <w:rsid w:val="008B086A"/>
    <w:rsid w:val="008B0878"/>
    <w:rsid w:val="008B0B2E"/>
    <w:rsid w:val="008B0BB4"/>
    <w:rsid w:val="008B117B"/>
    <w:rsid w:val="008B12EF"/>
    <w:rsid w:val="008B14C2"/>
    <w:rsid w:val="008B1E2F"/>
    <w:rsid w:val="008B1EAF"/>
    <w:rsid w:val="008B2240"/>
    <w:rsid w:val="008B2548"/>
    <w:rsid w:val="008B3698"/>
    <w:rsid w:val="008B3C8D"/>
    <w:rsid w:val="008B4CBB"/>
    <w:rsid w:val="008B50E7"/>
    <w:rsid w:val="008B589A"/>
    <w:rsid w:val="008B59AC"/>
    <w:rsid w:val="008B5B4D"/>
    <w:rsid w:val="008B5CC4"/>
    <w:rsid w:val="008B622C"/>
    <w:rsid w:val="008B699F"/>
    <w:rsid w:val="008B6B24"/>
    <w:rsid w:val="008B6D71"/>
    <w:rsid w:val="008B7531"/>
    <w:rsid w:val="008B780F"/>
    <w:rsid w:val="008C04F2"/>
    <w:rsid w:val="008C19DB"/>
    <w:rsid w:val="008C1C8D"/>
    <w:rsid w:val="008C1CCA"/>
    <w:rsid w:val="008C211D"/>
    <w:rsid w:val="008C2243"/>
    <w:rsid w:val="008C231C"/>
    <w:rsid w:val="008C24D4"/>
    <w:rsid w:val="008C26E7"/>
    <w:rsid w:val="008C2B34"/>
    <w:rsid w:val="008C2F5F"/>
    <w:rsid w:val="008C2F9E"/>
    <w:rsid w:val="008C32F2"/>
    <w:rsid w:val="008C3661"/>
    <w:rsid w:val="008C3809"/>
    <w:rsid w:val="008C3898"/>
    <w:rsid w:val="008C39A1"/>
    <w:rsid w:val="008C3A5B"/>
    <w:rsid w:val="008C41BA"/>
    <w:rsid w:val="008C43BA"/>
    <w:rsid w:val="008C4675"/>
    <w:rsid w:val="008C5197"/>
    <w:rsid w:val="008C55DF"/>
    <w:rsid w:val="008C5C95"/>
    <w:rsid w:val="008C6063"/>
    <w:rsid w:val="008C63C0"/>
    <w:rsid w:val="008C700C"/>
    <w:rsid w:val="008D0459"/>
    <w:rsid w:val="008D1505"/>
    <w:rsid w:val="008D1AB1"/>
    <w:rsid w:val="008D201D"/>
    <w:rsid w:val="008D205C"/>
    <w:rsid w:val="008D253F"/>
    <w:rsid w:val="008D3479"/>
    <w:rsid w:val="008D3B09"/>
    <w:rsid w:val="008D3BB1"/>
    <w:rsid w:val="008D4A31"/>
    <w:rsid w:val="008D4B7C"/>
    <w:rsid w:val="008D4BBC"/>
    <w:rsid w:val="008D4CA8"/>
    <w:rsid w:val="008D5392"/>
    <w:rsid w:val="008D54EA"/>
    <w:rsid w:val="008D5611"/>
    <w:rsid w:val="008D6317"/>
    <w:rsid w:val="008D6CC9"/>
    <w:rsid w:val="008D6ED7"/>
    <w:rsid w:val="008D790F"/>
    <w:rsid w:val="008D7E2A"/>
    <w:rsid w:val="008E097B"/>
    <w:rsid w:val="008E0D3A"/>
    <w:rsid w:val="008E160F"/>
    <w:rsid w:val="008E1AF1"/>
    <w:rsid w:val="008E1C6D"/>
    <w:rsid w:val="008E1C8C"/>
    <w:rsid w:val="008E2260"/>
    <w:rsid w:val="008E2696"/>
    <w:rsid w:val="008E2FC5"/>
    <w:rsid w:val="008E3870"/>
    <w:rsid w:val="008E3CC4"/>
    <w:rsid w:val="008E3E11"/>
    <w:rsid w:val="008E408E"/>
    <w:rsid w:val="008E4A65"/>
    <w:rsid w:val="008E4C78"/>
    <w:rsid w:val="008E4E29"/>
    <w:rsid w:val="008E57C3"/>
    <w:rsid w:val="008E61D4"/>
    <w:rsid w:val="008E6DF4"/>
    <w:rsid w:val="008E7587"/>
    <w:rsid w:val="008F0525"/>
    <w:rsid w:val="008F0C91"/>
    <w:rsid w:val="008F17AD"/>
    <w:rsid w:val="008F1E31"/>
    <w:rsid w:val="008F21F2"/>
    <w:rsid w:val="008F2696"/>
    <w:rsid w:val="008F3433"/>
    <w:rsid w:val="008F3DC6"/>
    <w:rsid w:val="008F445F"/>
    <w:rsid w:val="008F53CC"/>
    <w:rsid w:val="008F57ED"/>
    <w:rsid w:val="008F7655"/>
    <w:rsid w:val="00900147"/>
    <w:rsid w:val="0090100E"/>
    <w:rsid w:val="00901CB4"/>
    <w:rsid w:val="00901ED3"/>
    <w:rsid w:val="00902AF0"/>
    <w:rsid w:val="00903DB3"/>
    <w:rsid w:val="00904F6F"/>
    <w:rsid w:val="0090500A"/>
    <w:rsid w:val="00905484"/>
    <w:rsid w:val="00905485"/>
    <w:rsid w:val="009062F0"/>
    <w:rsid w:val="00906760"/>
    <w:rsid w:val="00906E1D"/>
    <w:rsid w:val="00906F6C"/>
    <w:rsid w:val="0090746E"/>
    <w:rsid w:val="0091038A"/>
    <w:rsid w:val="0091047E"/>
    <w:rsid w:val="00910C81"/>
    <w:rsid w:val="00911812"/>
    <w:rsid w:val="009118F6"/>
    <w:rsid w:val="00911D5E"/>
    <w:rsid w:val="00911F92"/>
    <w:rsid w:val="0091211F"/>
    <w:rsid w:val="009124F6"/>
    <w:rsid w:val="00912A3E"/>
    <w:rsid w:val="00913548"/>
    <w:rsid w:val="00913B8C"/>
    <w:rsid w:val="009144E6"/>
    <w:rsid w:val="009146B6"/>
    <w:rsid w:val="00914AA9"/>
    <w:rsid w:val="00914DAB"/>
    <w:rsid w:val="0091632E"/>
    <w:rsid w:val="009164DD"/>
    <w:rsid w:val="009164F2"/>
    <w:rsid w:val="00916955"/>
    <w:rsid w:val="0091702F"/>
    <w:rsid w:val="00917A49"/>
    <w:rsid w:val="00917D85"/>
    <w:rsid w:val="00917FC2"/>
    <w:rsid w:val="00920282"/>
    <w:rsid w:val="00921203"/>
    <w:rsid w:val="00921C16"/>
    <w:rsid w:val="00921DD6"/>
    <w:rsid w:val="00921F2C"/>
    <w:rsid w:val="009224B7"/>
    <w:rsid w:val="0092349B"/>
    <w:rsid w:val="009241D6"/>
    <w:rsid w:val="0092467C"/>
    <w:rsid w:val="00924737"/>
    <w:rsid w:val="0092499C"/>
    <w:rsid w:val="00924DD7"/>
    <w:rsid w:val="00925584"/>
    <w:rsid w:val="00925CA3"/>
    <w:rsid w:val="009262A5"/>
    <w:rsid w:val="009302DA"/>
    <w:rsid w:val="00930585"/>
    <w:rsid w:val="0093080E"/>
    <w:rsid w:val="00930B72"/>
    <w:rsid w:val="00931390"/>
    <w:rsid w:val="00931B27"/>
    <w:rsid w:val="00932620"/>
    <w:rsid w:val="00932D3F"/>
    <w:rsid w:val="009335D6"/>
    <w:rsid w:val="00933EA0"/>
    <w:rsid w:val="009341F4"/>
    <w:rsid w:val="0093441C"/>
    <w:rsid w:val="00934738"/>
    <w:rsid w:val="0093498A"/>
    <w:rsid w:val="009349DB"/>
    <w:rsid w:val="00934A9A"/>
    <w:rsid w:val="00934ABD"/>
    <w:rsid w:val="00935262"/>
    <w:rsid w:val="0093545C"/>
    <w:rsid w:val="00935CE5"/>
    <w:rsid w:val="00936614"/>
    <w:rsid w:val="00937774"/>
    <w:rsid w:val="0093779C"/>
    <w:rsid w:val="00937916"/>
    <w:rsid w:val="00937AC2"/>
    <w:rsid w:val="0094025D"/>
    <w:rsid w:val="00940722"/>
    <w:rsid w:val="00941770"/>
    <w:rsid w:val="009418A7"/>
    <w:rsid w:val="00941B8E"/>
    <w:rsid w:val="00941C46"/>
    <w:rsid w:val="00942ADD"/>
    <w:rsid w:val="00942EEE"/>
    <w:rsid w:val="00944B04"/>
    <w:rsid w:val="009450BC"/>
    <w:rsid w:val="0094517C"/>
    <w:rsid w:val="00945241"/>
    <w:rsid w:val="00945959"/>
    <w:rsid w:val="00945C3D"/>
    <w:rsid w:val="0094642A"/>
    <w:rsid w:val="00946790"/>
    <w:rsid w:val="00946855"/>
    <w:rsid w:val="00946D1F"/>
    <w:rsid w:val="009477FE"/>
    <w:rsid w:val="00947A89"/>
    <w:rsid w:val="00947EDF"/>
    <w:rsid w:val="0095022C"/>
    <w:rsid w:val="0095023B"/>
    <w:rsid w:val="00950366"/>
    <w:rsid w:val="00950581"/>
    <w:rsid w:val="00950E91"/>
    <w:rsid w:val="00951160"/>
    <w:rsid w:val="00951366"/>
    <w:rsid w:val="009522D0"/>
    <w:rsid w:val="009528DD"/>
    <w:rsid w:val="00952A74"/>
    <w:rsid w:val="00952BC5"/>
    <w:rsid w:val="00952D1E"/>
    <w:rsid w:val="00952DC2"/>
    <w:rsid w:val="00953643"/>
    <w:rsid w:val="00953886"/>
    <w:rsid w:val="009549DE"/>
    <w:rsid w:val="009553DD"/>
    <w:rsid w:val="00955524"/>
    <w:rsid w:val="00955563"/>
    <w:rsid w:val="0095588C"/>
    <w:rsid w:val="009559AD"/>
    <w:rsid w:val="00955B0E"/>
    <w:rsid w:val="00956AD2"/>
    <w:rsid w:val="00956AE6"/>
    <w:rsid w:val="00957195"/>
    <w:rsid w:val="00957409"/>
    <w:rsid w:val="00957C8C"/>
    <w:rsid w:val="00957E82"/>
    <w:rsid w:val="00957FB7"/>
    <w:rsid w:val="0096017A"/>
    <w:rsid w:val="009609F1"/>
    <w:rsid w:val="00960C45"/>
    <w:rsid w:val="00960E84"/>
    <w:rsid w:val="009618B9"/>
    <w:rsid w:val="00961FA3"/>
    <w:rsid w:val="009622F9"/>
    <w:rsid w:val="00962468"/>
    <w:rsid w:val="009633BE"/>
    <w:rsid w:val="00963816"/>
    <w:rsid w:val="00963DC3"/>
    <w:rsid w:val="009645BC"/>
    <w:rsid w:val="00964BE4"/>
    <w:rsid w:val="00964CDE"/>
    <w:rsid w:val="009652E1"/>
    <w:rsid w:val="00965EA0"/>
    <w:rsid w:val="00966101"/>
    <w:rsid w:val="009662C0"/>
    <w:rsid w:val="009676A1"/>
    <w:rsid w:val="00967791"/>
    <w:rsid w:val="00967C41"/>
    <w:rsid w:val="009708EF"/>
    <w:rsid w:val="00970B61"/>
    <w:rsid w:val="00970C15"/>
    <w:rsid w:val="009722BC"/>
    <w:rsid w:val="0097264B"/>
    <w:rsid w:val="00973850"/>
    <w:rsid w:val="009739F0"/>
    <w:rsid w:val="009743F7"/>
    <w:rsid w:val="009744CE"/>
    <w:rsid w:val="009750F5"/>
    <w:rsid w:val="00975E6B"/>
    <w:rsid w:val="00976779"/>
    <w:rsid w:val="00976781"/>
    <w:rsid w:val="009778D0"/>
    <w:rsid w:val="0097792A"/>
    <w:rsid w:val="00980411"/>
    <w:rsid w:val="00980AAF"/>
    <w:rsid w:val="009810D9"/>
    <w:rsid w:val="009820F2"/>
    <w:rsid w:val="009828C8"/>
    <w:rsid w:val="0098374A"/>
    <w:rsid w:val="00983B2C"/>
    <w:rsid w:val="009847AA"/>
    <w:rsid w:val="009850F7"/>
    <w:rsid w:val="00985238"/>
    <w:rsid w:val="009853BC"/>
    <w:rsid w:val="009859CE"/>
    <w:rsid w:val="00985E1D"/>
    <w:rsid w:val="0098624F"/>
    <w:rsid w:val="0098625E"/>
    <w:rsid w:val="00987D4C"/>
    <w:rsid w:val="00990553"/>
    <w:rsid w:val="00990985"/>
    <w:rsid w:val="009914A6"/>
    <w:rsid w:val="009914BA"/>
    <w:rsid w:val="009915FB"/>
    <w:rsid w:val="00991E20"/>
    <w:rsid w:val="009924AD"/>
    <w:rsid w:val="00992558"/>
    <w:rsid w:val="009926EA"/>
    <w:rsid w:val="00992A42"/>
    <w:rsid w:val="009939D2"/>
    <w:rsid w:val="009959F9"/>
    <w:rsid w:val="00996234"/>
    <w:rsid w:val="00996605"/>
    <w:rsid w:val="009973C4"/>
    <w:rsid w:val="0099770D"/>
    <w:rsid w:val="00997BB5"/>
    <w:rsid w:val="00997C7C"/>
    <w:rsid w:val="00997F69"/>
    <w:rsid w:val="009A00CC"/>
    <w:rsid w:val="009A013D"/>
    <w:rsid w:val="009A0485"/>
    <w:rsid w:val="009A1371"/>
    <w:rsid w:val="009A17F7"/>
    <w:rsid w:val="009A1F71"/>
    <w:rsid w:val="009A20D2"/>
    <w:rsid w:val="009A24AE"/>
    <w:rsid w:val="009A2690"/>
    <w:rsid w:val="009A2A5F"/>
    <w:rsid w:val="009A2F62"/>
    <w:rsid w:val="009A3116"/>
    <w:rsid w:val="009A3291"/>
    <w:rsid w:val="009A340E"/>
    <w:rsid w:val="009A4669"/>
    <w:rsid w:val="009A4EC2"/>
    <w:rsid w:val="009A4FE7"/>
    <w:rsid w:val="009A5A91"/>
    <w:rsid w:val="009A6FFA"/>
    <w:rsid w:val="009A714A"/>
    <w:rsid w:val="009A7C30"/>
    <w:rsid w:val="009B0421"/>
    <w:rsid w:val="009B062B"/>
    <w:rsid w:val="009B0881"/>
    <w:rsid w:val="009B09D3"/>
    <w:rsid w:val="009B0AEC"/>
    <w:rsid w:val="009B1950"/>
    <w:rsid w:val="009B25F2"/>
    <w:rsid w:val="009B2E4C"/>
    <w:rsid w:val="009B3213"/>
    <w:rsid w:val="009B3733"/>
    <w:rsid w:val="009B425A"/>
    <w:rsid w:val="009B46F2"/>
    <w:rsid w:val="009B48B7"/>
    <w:rsid w:val="009B492D"/>
    <w:rsid w:val="009B632C"/>
    <w:rsid w:val="009B6C2D"/>
    <w:rsid w:val="009B7AC7"/>
    <w:rsid w:val="009C0245"/>
    <w:rsid w:val="009C0A9D"/>
    <w:rsid w:val="009C142A"/>
    <w:rsid w:val="009C174B"/>
    <w:rsid w:val="009C17E6"/>
    <w:rsid w:val="009C1926"/>
    <w:rsid w:val="009C2030"/>
    <w:rsid w:val="009C21BD"/>
    <w:rsid w:val="009C2B11"/>
    <w:rsid w:val="009C372D"/>
    <w:rsid w:val="009C3C8B"/>
    <w:rsid w:val="009C3EBA"/>
    <w:rsid w:val="009C3F85"/>
    <w:rsid w:val="009C423D"/>
    <w:rsid w:val="009C4E50"/>
    <w:rsid w:val="009C5E9A"/>
    <w:rsid w:val="009C727E"/>
    <w:rsid w:val="009D0708"/>
    <w:rsid w:val="009D109F"/>
    <w:rsid w:val="009D1487"/>
    <w:rsid w:val="009D1AB4"/>
    <w:rsid w:val="009D26E9"/>
    <w:rsid w:val="009D2F6B"/>
    <w:rsid w:val="009D301D"/>
    <w:rsid w:val="009D302B"/>
    <w:rsid w:val="009D339C"/>
    <w:rsid w:val="009D35CD"/>
    <w:rsid w:val="009D3672"/>
    <w:rsid w:val="009D40A0"/>
    <w:rsid w:val="009D50B7"/>
    <w:rsid w:val="009D53C3"/>
    <w:rsid w:val="009D5E5C"/>
    <w:rsid w:val="009D623A"/>
    <w:rsid w:val="009D68AA"/>
    <w:rsid w:val="009D7167"/>
    <w:rsid w:val="009D7752"/>
    <w:rsid w:val="009D79FF"/>
    <w:rsid w:val="009D7A48"/>
    <w:rsid w:val="009D7E0D"/>
    <w:rsid w:val="009E0753"/>
    <w:rsid w:val="009E0EFD"/>
    <w:rsid w:val="009E1148"/>
    <w:rsid w:val="009E1B67"/>
    <w:rsid w:val="009E21B4"/>
    <w:rsid w:val="009E283A"/>
    <w:rsid w:val="009E2AFE"/>
    <w:rsid w:val="009E39E8"/>
    <w:rsid w:val="009E40EA"/>
    <w:rsid w:val="009E4533"/>
    <w:rsid w:val="009E47AD"/>
    <w:rsid w:val="009E47B9"/>
    <w:rsid w:val="009E502F"/>
    <w:rsid w:val="009E52A1"/>
    <w:rsid w:val="009E559A"/>
    <w:rsid w:val="009E55D8"/>
    <w:rsid w:val="009E5802"/>
    <w:rsid w:val="009E5B76"/>
    <w:rsid w:val="009E6333"/>
    <w:rsid w:val="009E7643"/>
    <w:rsid w:val="009E7C64"/>
    <w:rsid w:val="009E7DB5"/>
    <w:rsid w:val="009F2593"/>
    <w:rsid w:val="009F2F94"/>
    <w:rsid w:val="009F3FD5"/>
    <w:rsid w:val="009F4477"/>
    <w:rsid w:val="009F4713"/>
    <w:rsid w:val="009F4830"/>
    <w:rsid w:val="009F518F"/>
    <w:rsid w:val="009F5452"/>
    <w:rsid w:val="009F5998"/>
    <w:rsid w:val="009F5AB2"/>
    <w:rsid w:val="009F6930"/>
    <w:rsid w:val="009F7A0E"/>
    <w:rsid w:val="00A00E9C"/>
    <w:rsid w:val="00A022DF"/>
    <w:rsid w:val="00A02375"/>
    <w:rsid w:val="00A026B0"/>
    <w:rsid w:val="00A026D4"/>
    <w:rsid w:val="00A03BC1"/>
    <w:rsid w:val="00A04138"/>
    <w:rsid w:val="00A042EE"/>
    <w:rsid w:val="00A04543"/>
    <w:rsid w:val="00A04E1F"/>
    <w:rsid w:val="00A05EEF"/>
    <w:rsid w:val="00A05F13"/>
    <w:rsid w:val="00A0646A"/>
    <w:rsid w:val="00A069AD"/>
    <w:rsid w:val="00A06B84"/>
    <w:rsid w:val="00A0754A"/>
    <w:rsid w:val="00A0789E"/>
    <w:rsid w:val="00A07D1F"/>
    <w:rsid w:val="00A100D2"/>
    <w:rsid w:val="00A10692"/>
    <w:rsid w:val="00A11FD6"/>
    <w:rsid w:val="00A1256E"/>
    <w:rsid w:val="00A12C71"/>
    <w:rsid w:val="00A1321C"/>
    <w:rsid w:val="00A13270"/>
    <w:rsid w:val="00A1505C"/>
    <w:rsid w:val="00A15386"/>
    <w:rsid w:val="00A1569A"/>
    <w:rsid w:val="00A15B40"/>
    <w:rsid w:val="00A15BBE"/>
    <w:rsid w:val="00A15DA5"/>
    <w:rsid w:val="00A1640A"/>
    <w:rsid w:val="00A174E6"/>
    <w:rsid w:val="00A17AD6"/>
    <w:rsid w:val="00A2079D"/>
    <w:rsid w:val="00A20DD8"/>
    <w:rsid w:val="00A214BF"/>
    <w:rsid w:val="00A224B6"/>
    <w:rsid w:val="00A22C59"/>
    <w:rsid w:val="00A23DB1"/>
    <w:rsid w:val="00A23E41"/>
    <w:rsid w:val="00A240DB"/>
    <w:rsid w:val="00A26505"/>
    <w:rsid w:val="00A26551"/>
    <w:rsid w:val="00A2692D"/>
    <w:rsid w:val="00A26A14"/>
    <w:rsid w:val="00A26DEF"/>
    <w:rsid w:val="00A27315"/>
    <w:rsid w:val="00A31778"/>
    <w:rsid w:val="00A3190D"/>
    <w:rsid w:val="00A31D73"/>
    <w:rsid w:val="00A31FF6"/>
    <w:rsid w:val="00A32766"/>
    <w:rsid w:val="00A337E6"/>
    <w:rsid w:val="00A33BDA"/>
    <w:rsid w:val="00A33C24"/>
    <w:rsid w:val="00A33D6C"/>
    <w:rsid w:val="00A35563"/>
    <w:rsid w:val="00A35792"/>
    <w:rsid w:val="00A3624C"/>
    <w:rsid w:val="00A363C0"/>
    <w:rsid w:val="00A363F0"/>
    <w:rsid w:val="00A4038F"/>
    <w:rsid w:val="00A40949"/>
    <w:rsid w:val="00A413BE"/>
    <w:rsid w:val="00A4180B"/>
    <w:rsid w:val="00A418DE"/>
    <w:rsid w:val="00A41B47"/>
    <w:rsid w:val="00A42202"/>
    <w:rsid w:val="00A423A3"/>
    <w:rsid w:val="00A423C0"/>
    <w:rsid w:val="00A42D89"/>
    <w:rsid w:val="00A430D5"/>
    <w:rsid w:val="00A44945"/>
    <w:rsid w:val="00A44B43"/>
    <w:rsid w:val="00A460F7"/>
    <w:rsid w:val="00A462F8"/>
    <w:rsid w:val="00A466F8"/>
    <w:rsid w:val="00A467BF"/>
    <w:rsid w:val="00A468D5"/>
    <w:rsid w:val="00A476D8"/>
    <w:rsid w:val="00A47983"/>
    <w:rsid w:val="00A47C1A"/>
    <w:rsid w:val="00A47CB0"/>
    <w:rsid w:val="00A50083"/>
    <w:rsid w:val="00A5032A"/>
    <w:rsid w:val="00A50341"/>
    <w:rsid w:val="00A50414"/>
    <w:rsid w:val="00A5063C"/>
    <w:rsid w:val="00A50B39"/>
    <w:rsid w:val="00A51234"/>
    <w:rsid w:val="00A512B7"/>
    <w:rsid w:val="00A5130F"/>
    <w:rsid w:val="00A51380"/>
    <w:rsid w:val="00A51449"/>
    <w:rsid w:val="00A518E2"/>
    <w:rsid w:val="00A523DA"/>
    <w:rsid w:val="00A53537"/>
    <w:rsid w:val="00A538E1"/>
    <w:rsid w:val="00A53A23"/>
    <w:rsid w:val="00A53E69"/>
    <w:rsid w:val="00A53F9D"/>
    <w:rsid w:val="00A55B99"/>
    <w:rsid w:val="00A55C38"/>
    <w:rsid w:val="00A55EA5"/>
    <w:rsid w:val="00A56DEB"/>
    <w:rsid w:val="00A5780E"/>
    <w:rsid w:val="00A60BB2"/>
    <w:rsid w:val="00A61AB1"/>
    <w:rsid w:val="00A62109"/>
    <w:rsid w:val="00A64B07"/>
    <w:rsid w:val="00A64FDE"/>
    <w:rsid w:val="00A65158"/>
    <w:rsid w:val="00A65EFB"/>
    <w:rsid w:val="00A664E9"/>
    <w:rsid w:val="00A67726"/>
    <w:rsid w:val="00A677E2"/>
    <w:rsid w:val="00A7081A"/>
    <w:rsid w:val="00A70942"/>
    <w:rsid w:val="00A70ABF"/>
    <w:rsid w:val="00A70FBC"/>
    <w:rsid w:val="00A71A79"/>
    <w:rsid w:val="00A73247"/>
    <w:rsid w:val="00A73800"/>
    <w:rsid w:val="00A758A0"/>
    <w:rsid w:val="00A769B9"/>
    <w:rsid w:val="00A76D8A"/>
    <w:rsid w:val="00A77CDC"/>
    <w:rsid w:val="00A80FC8"/>
    <w:rsid w:val="00A81552"/>
    <w:rsid w:val="00A8223E"/>
    <w:rsid w:val="00A8231D"/>
    <w:rsid w:val="00A825A2"/>
    <w:rsid w:val="00A82B72"/>
    <w:rsid w:val="00A82E03"/>
    <w:rsid w:val="00A836EF"/>
    <w:rsid w:val="00A837A0"/>
    <w:rsid w:val="00A84324"/>
    <w:rsid w:val="00A8507F"/>
    <w:rsid w:val="00A85512"/>
    <w:rsid w:val="00A855D8"/>
    <w:rsid w:val="00A85C4A"/>
    <w:rsid w:val="00A85C5A"/>
    <w:rsid w:val="00A86389"/>
    <w:rsid w:val="00A86443"/>
    <w:rsid w:val="00A86EA9"/>
    <w:rsid w:val="00A879F5"/>
    <w:rsid w:val="00A904A4"/>
    <w:rsid w:val="00A910A8"/>
    <w:rsid w:val="00A91148"/>
    <w:rsid w:val="00A913FD"/>
    <w:rsid w:val="00A91B61"/>
    <w:rsid w:val="00A923B1"/>
    <w:rsid w:val="00A92BD3"/>
    <w:rsid w:val="00A94896"/>
    <w:rsid w:val="00A94FF2"/>
    <w:rsid w:val="00A95D56"/>
    <w:rsid w:val="00A962C4"/>
    <w:rsid w:val="00A96C5D"/>
    <w:rsid w:val="00A96FAD"/>
    <w:rsid w:val="00A97911"/>
    <w:rsid w:val="00AA061C"/>
    <w:rsid w:val="00AA0CC8"/>
    <w:rsid w:val="00AA1563"/>
    <w:rsid w:val="00AA1D8A"/>
    <w:rsid w:val="00AA1F5D"/>
    <w:rsid w:val="00AA2972"/>
    <w:rsid w:val="00AA3843"/>
    <w:rsid w:val="00AA3C44"/>
    <w:rsid w:val="00AA3CEB"/>
    <w:rsid w:val="00AA41A2"/>
    <w:rsid w:val="00AA51EB"/>
    <w:rsid w:val="00AA58DB"/>
    <w:rsid w:val="00AA6141"/>
    <w:rsid w:val="00AA7508"/>
    <w:rsid w:val="00AA75BD"/>
    <w:rsid w:val="00AA7CD9"/>
    <w:rsid w:val="00AB02F6"/>
    <w:rsid w:val="00AB03AA"/>
    <w:rsid w:val="00AB1AAD"/>
    <w:rsid w:val="00AB23FC"/>
    <w:rsid w:val="00AB25FB"/>
    <w:rsid w:val="00AB285B"/>
    <w:rsid w:val="00AB29BB"/>
    <w:rsid w:val="00AB2A86"/>
    <w:rsid w:val="00AB3BC8"/>
    <w:rsid w:val="00AB3E49"/>
    <w:rsid w:val="00AB40CB"/>
    <w:rsid w:val="00AB4983"/>
    <w:rsid w:val="00AB4B02"/>
    <w:rsid w:val="00AB4B29"/>
    <w:rsid w:val="00AB5DEE"/>
    <w:rsid w:val="00AB64A8"/>
    <w:rsid w:val="00AB68A4"/>
    <w:rsid w:val="00AB760C"/>
    <w:rsid w:val="00AB7728"/>
    <w:rsid w:val="00AB7937"/>
    <w:rsid w:val="00AB7940"/>
    <w:rsid w:val="00AC01B9"/>
    <w:rsid w:val="00AC099B"/>
    <w:rsid w:val="00AC0C58"/>
    <w:rsid w:val="00AC0F1B"/>
    <w:rsid w:val="00AC1410"/>
    <w:rsid w:val="00AC1CAE"/>
    <w:rsid w:val="00AC2387"/>
    <w:rsid w:val="00AC3197"/>
    <w:rsid w:val="00AC391D"/>
    <w:rsid w:val="00AC3A4F"/>
    <w:rsid w:val="00AC3D82"/>
    <w:rsid w:val="00AC4B65"/>
    <w:rsid w:val="00AC4D92"/>
    <w:rsid w:val="00AC5084"/>
    <w:rsid w:val="00AC58F4"/>
    <w:rsid w:val="00AC68F2"/>
    <w:rsid w:val="00AC6F49"/>
    <w:rsid w:val="00AC7188"/>
    <w:rsid w:val="00AD01C0"/>
    <w:rsid w:val="00AD04B2"/>
    <w:rsid w:val="00AD0C12"/>
    <w:rsid w:val="00AD0E47"/>
    <w:rsid w:val="00AD100F"/>
    <w:rsid w:val="00AD1715"/>
    <w:rsid w:val="00AD1E0C"/>
    <w:rsid w:val="00AD260A"/>
    <w:rsid w:val="00AD26E7"/>
    <w:rsid w:val="00AD2789"/>
    <w:rsid w:val="00AD3759"/>
    <w:rsid w:val="00AD385F"/>
    <w:rsid w:val="00AD3FE7"/>
    <w:rsid w:val="00AD44CD"/>
    <w:rsid w:val="00AD4D88"/>
    <w:rsid w:val="00AD4DCF"/>
    <w:rsid w:val="00AD4E8C"/>
    <w:rsid w:val="00AD5CE4"/>
    <w:rsid w:val="00AD7791"/>
    <w:rsid w:val="00AE07BE"/>
    <w:rsid w:val="00AE0A47"/>
    <w:rsid w:val="00AE12E1"/>
    <w:rsid w:val="00AE3152"/>
    <w:rsid w:val="00AE433D"/>
    <w:rsid w:val="00AE450C"/>
    <w:rsid w:val="00AE517B"/>
    <w:rsid w:val="00AE5198"/>
    <w:rsid w:val="00AE646C"/>
    <w:rsid w:val="00AE7DDB"/>
    <w:rsid w:val="00AF0D05"/>
    <w:rsid w:val="00AF0F46"/>
    <w:rsid w:val="00AF128A"/>
    <w:rsid w:val="00AF1ECD"/>
    <w:rsid w:val="00AF262B"/>
    <w:rsid w:val="00AF2E9E"/>
    <w:rsid w:val="00AF2FB7"/>
    <w:rsid w:val="00AF355C"/>
    <w:rsid w:val="00AF360E"/>
    <w:rsid w:val="00AF3904"/>
    <w:rsid w:val="00AF3D25"/>
    <w:rsid w:val="00AF3E17"/>
    <w:rsid w:val="00AF4328"/>
    <w:rsid w:val="00AF491F"/>
    <w:rsid w:val="00AF5CD8"/>
    <w:rsid w:val="00AF5ED1"/>
    <w:rsid w:val="00AF6016"/>
    <w:rsid w:val="00AF615E"/>
    <w:rsid w:val="00AF6277"/>
    <w:rsid w:val="00AF66AC"/>
    <w:rsid w:val="00AF6716"/>
    <w:rsid w:val="00AF6728"/>
    <w:rsid w:val="00AF7020"/>
    <w:rsid w:val="00AF7EDB"/>
    <w:rsid w:val="00AF7F2B"/>
    <w:rsid w:val="00B0015E"/>
    <w:rsid w:val="00B0021D"/>
    <w:rsid w:val="00B0207E"/>
    <w:rsid w:val="00B022BE"/>
    <w:rsid w:val="00B023ED"/>
    <w:rsid w:val="00B02B5E"/>
    <w:rsid w:val="00B03870"/>
    <w:rsid w:val="00B03ACA"/>
    <w:rsid w:val="00B03DDA"/>
    <w:rsid w:val="00B03FF4"/>
    <w:rsid w:val="00B05876"/>
    <w:rsid w:val="00B05ADF"/>
    <w:rsid w:val="00B05DE1"/>
    <w:rsid w:val="00B060F3"/>
    <w:rsid w:val="00B06BEF"/>
    <w:rsid w:val="00B0733F"/>
    <w:rsid w:val="00B076DA"/>
    <w:rsid w:val="00B100B4"/>
    <w:rsid w:val="00B11050"/>
    <w:rsid w:val="00B1126B"/>
    <w:rsid w:val="00B11756"/>
    <w:rsid w:val="00B11DC3"/>
    <w:rsid w:val="00B11F37"/>
    <w:rsid w:val="00B1212B"/>
    <w:rsid w:val="00B12707"/>
    <w:rsid w:val="00B12BFA"/>
    <w:rsid w:val="00B13A07"/>
    <w:rsid w:val="00B146B3"/>
    <w:rsid w:val="00B14937"/>
    <w:rsid w:val="00B1514B"/>
    <w:rsid w:val="00B1523B"/>
    <w:rsid w:val="00B155DC"/>
    <w:rsid w:val="00B15BA4"/>
    <w:rsid w:val="00B15C9C"/>
    <w:rsid w:val="00B16223"/>
    <w:rsid w:val="00B16B58"/>
    <w:rsid w:val="00B16E90"/>
    <w:rsid w:val="00B17D76"/>
    <w:rsid w:val="00B20192"/>
    <w:rsid w:val="00B207E9"/>
    <w:rsid w:val="00B20C73"/>
    <w:rsid w:val="00B20EBF"/>
    <w:rsid w:val="00B21188"/>
    <w:rsid w:val="00B215B0"/>
    <w:rsid w:val="00B21700"/>
    <w:rsid w:val="00B21729"/>
    <w:rsid w:val="00B21991"/>
    <w:rsid w:val="00B22040"/>
    <w:rsid w:val="00B2285E"/>
    <w:rsid w:val="00B231AF"/>
    <w:rsid w:val="00B23966"/>
    <w:rsid w:val="00B24353"/>
    <w:rsid w:val="00B24A95"/>
    <w:rsid w:val="00B264D4"/>
    <w:rsid w:val="00B2669E"/>
    <w:rsid w:val="00B268CB"/>
    <w:rsid w:val="00B27925"/>
    <w:rsid w:val="00B27C30"/>
    <w:rsid w:val="00B30318"/>
    <w:rsid w:val="00B307B1"/>
    <w:rsid w:val="00B307FB"/>
    <w:rsid w:val="00B31023"/>
    <w:rsid w:val="00B322B7"/>
    <w:rsid w:val="00B324CD"/>
    <w:rsid w:val="00B33AEF"/>
    <w:rsid w:val="00B33CFB"/>
    <w:rsid w:val="00B33DF7"/>
    <w:rsid w:val="00B34151"/>
    <w:rsid w:val="00B34928"/>
    <w:rsid w:val="00B34A2C"/>
    <w:rsid w:val="00B34ACA"/>
    <w:rsid w:val="00B3508B"/>
    <w:rsid w:val="00B351F0"/>
    <w:rsid w:val="00B35911"/>
    <w:rsid w:val="00B360F3"/>
    <w:rsid w:val="00B362C1"/>
    <w:rsid w:val="00B36716"/>
    <w:rsid w:val="00B36D16"/>
    <w:rsid w:val="00B374A9"/>
    <w:rsid w:val="00B3776E"/>
    <w:rsid w:val="00B37819"/>
    <w:rsid w:val="00B37DFC"/>
    <w:rsid w:val="00B37F55"/>
    <w:rsid w:val="00B40108"/>
    <w:rsid w:val="00B401A1"/>
    <w:rsid w:val="00B406EE"/>
    <w:rsid w:val="00B41016"/>
    <w:rsid w:val="00B4112E"/>
    <w:rsid w:val="00B41716"/>
    <w:rsid w:val="00B41721"/>
    <w:rsid w:val="00B4192D"/>
    <w:rsid w:val="00B41A34"/>
    <w:rsid w:val="00B420EA"/>
    <w:rsid w:val="00B421CD"/>
    <w:rsid w:val="00B42705"/>
    <w:rsid w:val="00B42913"/>
    <w:rsid w:val="00B4306B"/>
    <w:rsid w:val="00B43424"/>
    <w:rsid w:val="00B439A0"/>
    <w:rsid w:val="00B443BF"/>
    <w:rsid w:val="00B4566A"/>
    <w:rsid w:val="00B456E8"/>
    <w:rsid w:val="00B4674A"/>
    <w:rsid w:val="00B46D61"/>
    <w:rsid w:val="00B46E63"/>
    <w:rsid w:val="00B47342"/>
    <w:rsid w:val="00B47A90"/>
    <w:rsid w:val="00B50805"/>
    <w:rsid w:val="00B51391"/>
    <w:rsid w:val="00B516D6"/>
    <w:rsid w:val="00B521F8"/>
    <w:rsid w:val="00B525BE"/>
    <w:rsid w:val="00B5283E"/>
    <w:rsid w:val="00B52893"/>
    <w:rsid w:val="00B52B0C"/>
    <w:rsid w:val="00B52EEF"/>
    <w:rsid w:val="00B533D1"/>
    <w:rsid w:val="00B536F3"/>
    <w:rsid w:val="00B53CD5"/>
    <w:rsid w:val="00B54045"/>
    <w:rsid w:val="00B545DF"/>
    <w:rsid w:val="00B549F2"/>
    <w:rsid w:val="00B5568B"/>
    <w:rsid w:val="00B558B4"/>
    <w:rsid w:val="00B55BB0"/>
    <w:rsid w:val="00B55D01"/>
    <w:rsid w:val="00B55E8F"/>
    <w:rsid w:val="00B55F44"/>
    <w:rsid w:val="00B56774"/>
    <w:rsid w:val="00B57922"/>
    <w:rsid w:val="00B6004A"/>
    <w:rsid w:val="00B617DB"/>
    <w:rsid w:val="00B62BFA"/>
    <w:rsid w:val="00B62E8C"/>
    <w:rsid w:val="00B62EC4"/>
    <w:rsid w:val="00B63A02"/>
    <w:rsid w:val="00B66142"/>
    <w:rsid w:val="00B66BBB"/>
    <w:rsid w:val="00B6752B"/>
    <w:rsid w:val="00B70229"/>
    <w:rsid w:val="00B7068D"/>
    <w:rsid w:val="00B70C99"/>
    <w:rsid w:val="00B711D2"/>
    <w:rsid w:val="00B71BE4"/>
    <w:rsid w:val="00B71D51"/>
    <w:rsid w:val="00B71D9E"/>
    <w:rsid w:val="00B7286C"/>
    <w:rsid w:val="00B728D1"/>
    <w:rsid w:val="00B72F6F"/>
    <w:rsid w:val="00B73094"/>
    <w:rsid w:val="00B732D6"/>
    <w:rsid w:val="00B73CA0"/>
    <w:rsid w:val="00B73CF6"/>
    <w:rsid w:val="00B74825"/>
    <w:rsid w:val="00B74E62"/>
    <w:rsid w:val="00B757BA"/>
    <w:rsid w:val="00B75A80"/>
    <w:rsid w:val="00B75F94"/>
    <w:rsid w:val="00B76796"/>
    <w:rsid w:val="00B77327"/>
    <w:rsid w:val="00B779AE"/>
    <w:rsid w:val="00B77C22"/>
    <w:rsid w:val="00B80688"/>
    <w:rsid w:val="00B80BBB"/>
    <w:rsid w:val="00B81007"/>
    <w:rsid w:val="00B814A6"/>
    <w:rsid w:val="00B81CCA"/>
    <w:rsid w:val="00B81D01"/>
    <w:rsid w:val="00B82484"/>
    <w:rsid w:val="00B82532"/>
    <w:rsid w:val="00B829E1"/>
    <w:rsid w:val="00B82C62"/>
    <w:rsid w:val="00B83158"/>
    <w:rsid w:val="00B83331"/>
    <w:rsid w:val="00B847F3"/>
    <w:rsid w:val="00B849B0"/>
    <w:rsid w:val="00B84ADD"/>
    <w:rsid w:val="00B8554D"/>
    <w:rsid w:val="00B85F04"/>
    <w:rsid w:val="00B861E9"/>
    <w:rsid w:val="00B86A1A"/>
    <w:rsid w:val="00B86D62"/>
    <w:rsid w:val="00B87531"/>
    <w:rsid w:val="00B87C47"/>
    <w:rsid w:val="00B87FC5"/>
    <w:rsid w:val="00B90267"/>
    <w:rsid w:val="00B92435"/>
    <w:rsid w:val="00B9258C"/>
    <w:rsid w:val="00B92E97"/>
    <w:rsid w:val="00B92F23"/>
    <w:rsid w:val="00B93EB3"/>
    <w:rsid w:val="00B94B38"/>
    <w:rsid w:val="00B950EB"/>
    <w:rsid w:val="00B955AE"/>
    <w:rsid w:val="00B956EA"/>
    <w:rsid w:val="00B95862"/>
    <w:rsid w:val="00B958CC"/>
    <w:rsid w:val="00B95C4B"/>
    <w:rsid w:val="00B96BE9"/>
    <w:rsid w:val="00B971DB"/>
    <w:rsid w:val="00B97399"/>
    <w:rsid w:val="00B9755D"/>
    <w:rsid w:val="00BA082D"/>
    <w:rsid w:val="00BA0854"/>
    <w:rsid w:val="00BA0BCA"/>
    <w:rsid w:val="00BA1462"/>
    <w:rsid w:val="00BA14A3"/>
    <w:rsid w:val="00BA1701"/>
    <w:rsid w:val="00BA1FF9"/>
    <w:rsid w:val="00BA208E"/>
    <w:rsid w:val="00BA2243"/>
    <w:rsid w:val="00BA24F7"/>
    <w:rsid w:val="00BA2796"/>
    <w:rsid w:val="00BA2D57"/>
    <w:rsid w:val="00BA3BC4"/>
    <w:rsid w:val="00BA3EEB"/>
    <w:rsid w:val="00BA4624"/>
    <w:rsid w:val="00BA4CCD"/>
    <w:rsid w:val="00BA5599"/>
    <w:rsid w:val="00BA596A"/>
    <w:rsid w:val="00BA5AE7"/>
    <w:rsid w:val="00BA5D1C"/>
    <w:rsid w:val="00BA69B4"/>
    <w:rsid w:val="00BA724D"/>
    <w:rsid w:val="00BA7327"/>
    <w:rsid w:val="00BA74E4"/>
    <w:rsid w:val="00BA7BD8"/>
    <w:rsid w:val="00BB0049"/>
    <w:rsid w:val="00BB0761"/>
    <w:rsid w:val="00BB0EE1"/>
    <w:rsid w:val="00BB0FF8"/>
    <w:rsid w:val="00BB1123"/>
    <w:rsid w:val="00BB1234"/>
    <w:rsid w:val="00BB2585"/>
    <w:rsid w:val="00BB299C"/>
    <w:rsid w:val="00BB2C35"/>
    <w:rsid w:val="00BB3B58"/>
    <w:rsid w:val="00BB3BAE"/>
    <w:rsid w:val="00BB5145"/>
    <w:rsid w:val="00BB590C"/>
    <w:rsid w:val="00BB5CF9"/>
    <w:rsid w:val="00BB5D3A"/>
    <w:rsid w:val="00BB6829"/>
    <w:rsid w:val="00BB6FD1"/>
    <w:rsid w:val="00BB71F2"/>
    <w:rsid w:val="00BC0C1D"/>
    <w:rsid w:val="00BC0CF2"/>
    <w:rsid w:val="00BC0DC1"/>
    <w:rsid w:val="00BC15E1"/>
    <w:rsid w:val="00BC1734"/>
    <w:rsid w:val="00BC194B"/>
    <w:rsid w:val="00BC1AA7"/>
    <w:rsid w:val="00BC1CA1"/>
    <w:rsid w:val="00BC1DDB"/>
    <w:rsid w:val="00BC218A"/>
    <w:rsid w:val="00BC2672"/>
    <w:rsid w:val="00BC2B14"/>
    <w:rsid w:val="00BC3176"/>
    <w:rsid w:val="00BC319B"/>
    <w:rsid w:val="00BC34D1"/>
    <w:rsid w:val="00BC39FF"/>
    <w:rsid w:val="00BC3C15"/>
    <w:rsid w:val="00BC3E87"/>
    <w:rsid w:val="00BC476F"/>
    <w:rsid w:val="00BC574B"/>
    <w:rsid w:val="00BC5B96"/>
    <w:rsid w:val="00BC62C6"/>
    <w:rsid w:val="00BC63A2"/>
    <w:rsid w:val="00BC6F84"/>
    <w:rsid w:val="00BC73DF"/>
    <w:rsid w:val="00BC7C2E"/>
    <w:rsid w:val="00BD09F1"/>
    <w:rsid w:val="00BD0C85"/>
    <w:rsid w:val="00BD0D9F"/>
    <w:rsid w:val="00BD0E5D"/>
    <w:rsid w:val="00BD0FB3"/>
    <w:rsid w:val="00BD1998"/>
    <w:rsid w:val="00BD19E0"/>
    <w:rsid w:val="00BD2A3A"/>
    <w:rsid w:val="00BD3357"/>
    <w:rsid w:val="00BD33DA"/>
    <w:rsid w:val="00BD3E0B"/>
    <w:rsid w:val="00BD521E"/>
    <w:rsid w:val="00BD52B0"/>
    <w:rsid w:val="00BD555F"/>
    <w:rsid w:val="00BD6729"/>
    <w:rsid w:val="00BD6E66"/>
    <w:rsid w:val="00BD70EB"/>
    <w:rsid w:val="00BD7603"/>
    <w:rsid w:val="00BD76BE"/>
    <w:rsid w:val="00BD7EBF"/>
    <w:rsid w:val="00BE067F"/>
    <w:rsid w:val="00BE0D44"/>
    <w:rsid w:val="00BE159D"/>
    <w:rsid w:val="00BE1636"/>
    <w:rsid w:val="00BE18E3"/>
    <w:rsid w:val="00BE1A67"/>
    <w:rsid w:val="00BE203E"/>
    <w:rsid w:val="00BE219A"/>
    <w:rsid w:val="00BE27A3"/>
    <w:rsid w:val="00BE2C23"/>
    <w:rsid w:val="00BE3824"/>
    <w:rsid w:val="00BE3862"/>
    <w:rsid w:val="00BE38E6"/>
    <w:rsid w:val="00BE3AF6"/>
    <w:rsid w:val="00BE51A2"/>
    <w:rsid w:val="00BE52D2"/>
    <w:rsid w:val="00BE55D9"/>
    <w:rsid w:val="00BE5C88"/>
    <w:rsid w:val="00BE5D80"/>
    <w:rsid w:val="00BE5E6B"/>
    <w:rsid w:val="00BE5F3F"/>
    <w:rsid w:val="00BE6280"/>
    <w:rsid w:val="00BE647D"/>
    <w:rsid w:val="00BE7416"/>
    <w:rsid w:val="00BF055A"/>
    <w:rsid w:val="00BF075C"/>
    <w:rsid w:val="00BF076D"/>
    <w:rsid w:val="00BF25AA"/>
    <w:rsid w:val="00BF268B"/>
    <w:rsid w:val="00BF26FB"/>
    <w:rsid w:val="00BF27C3"/>
    <w:rsid w:val="00BF28E8"/>
    <w:rsid w:val="00BF4F97"/>
    <w:rsid w:val="00BF5334"/>
    <w:rsid w:val="00BF5CDB"/>
    <w:rsid w:val="00BF6169"/>
    <w:rsid w:val="00BF624B"/>
    <w:rsid w:val="00BF62E8"/>
    <w:rsid w:val="00BF687E"/>
    <w:rsid w:val="00BF779C"/>
    <w:rsid w:val="00C0007C"/>
    <w:rsid w:val="00C00431"/>
    <w:rsid w:val="00C00553"/>
    <w:rsid w:val="00C01363"/>
    <w:rsid w:val="00C0148C"/>
    <w:rsid w:val="00C014E7"/>
    <w:rsid w:val="00C01CFE"/>
    <w:rsid w:val="00C02824"/>
    <w:rsid w:val="00C028B2"/>
    <w:rsid w:val="00C0339D"/>
    <w:rsid w:val="00C037E6"/>
    <w:rsid w:val="00C03920"/>
    <w:rsid w:val="00C0430F"/>
    <w:rsid w:val="00C04675"/>
    <w:rsid w:val="00C04AB5"/>
    <w:rsid w:val="00C05464"/>
    <w:rsid w:val="00C05C8E"/>
    <w:rsid w:val="00C05D97"/>
    <w:rsid w:val="00C06A38"/>
    <w:rsid w:val="00C06D85"/>
    <w:rsid w:val="00C11310"/>
    <w:rsid w:val="00C11335"/>
    <w:rsid w:val="00C11C95"/>
    <w:rsid w:val="00C130A2"/>
    <w:rsid w:val="00C13D21"/>
    <w:rsid w:val="00C14447"/>
    <w:rsid w:val="00C14CBF"/>
    <w:rsid w:val="00C158A0"/>
    <w:rsid w:val="00C15C69"/>
    <w:rsid w:val="00C15F30"/>
    <w:rsid w:val="00C164D4"/>
    <w:rsid w:val="00C17234"/>
    <w:rsid w:val="00C17955"/>
    <w:rsid w:val="00C17BA0"/>
    <w:rsid w:val="00C20C0E"/>
    <w:rsid w:val="00C20D1D"/>
    <w:rsid w:val="00C21359"/>
    <w:rsid w:val="00C21E96"/>
    <w:rsid w:val="00C23ABE"/>
    <w:rsid w:val="00C25410"/>
    <w:rsid w:val="00C25E38"/>
    <w:rsid w:val="00C26047"/>
    <w:rsid w:val="00C26143"/>
    <w:rsid w:val="00C26656"/>
    <w:rsid w:val="00C27526"/>
    <w:rsid w:val="00C276B8"/>
    <w:rsid w:val="00C27AAA"/>
    <w:rsid w:val="00C31329"/>
    <w:rsid w:val="00C31A36"/>
    <w:rsid w:val="00C31B07"/>
    <w:rsid w:val="00C32488"/>
    <w:rsid w:val="00C32520"/>
    <w:rsid w:val="00C32A10"/>
    <w:rsid w:val="00C32D22"/>
    <w:rsid w:val="00C333C7"/>
    <w:rsid w:val="00C341FD"/>
    <w:rsid w:val="00C348F8"/>
    <w:rsid w:val="00C34B3E"/>
    <w:rsid w:val="00C34B71"/>
    <w:rsid w:val="00C34EB9"/>
    <w:rsid w:val="00C35313"/>
    <w:rsid w:val="00C35F95"/>
    <w:rsid w:val="00C3688F"/>
    <w:rsid w:val="00C36C65"/>
    <w:rsid w:val="00C37E17"/>
    <w:rsid w:val="00C40222"/>
    <w:rsid w:val="00C40333"/>
    <w:rsid w:val="00C40800"/>
    <w:rsid w:val="00C415F2"/>
    <w:rsid w:val="00C41638"/>
    <w:rsid w:val="00C421D5"/>
    <w:rsid w:val="00C4225D"/>
    <w:rsid w:val="00C42389"/>
    <w:rsid w:val="00C42A67"/>
    <w:rsid w:val="00C43085"/>
    <w:rsid w:val="00C4338C"/>
    <w:rsid w:val="00C43A22"/>
    <w:rsid w:val="00C44336"/>
    <w:rsid w:val="00C44848"/>
    <w:rsid w:val="00C457FF"/>
    <w:rsid w:val="00C461D8"/>
    <w:rsid w:val="00C47C08"/>
    <w:rsid w:val="00C47EAB"/>
    <w:rsid w:val="00C50A0B"/>
    <w:rsid w:val="00C52891"/>
    <w:rsid w:val="00C52FBE"/>
    <w:rsid w:val="00C53039"/>
    <w:rsid w:val="00C53F3A"/>
    <w:rsid w:val="00C54079"/>
    <w:rsid w:val="00C54238"/>
    <w:rsid w:val="00C548EF"/>
    <w:rsid w:val="00C54F70"/>
    <w:rsid w:val="00C55AEA"/>
    <w:rsid w:val="00C569BE"/>
    <w:rsid w:val="00C56A5A"/>
    <w:rsid w:val="00C56E2D"/>
    <w:rsid w:val="00C57F9A"/>
    <w:rsid w:val="00C6084F"/>
    <w:rsid w:val="00C60DE6"/>
    <w:rsid w:val="00C60E11"/>
    <w:rsid w:val="00C61FC7"/>
    <w:rsid w:val="00C627A1"/>
    <w:rsid w:val="00C63910"/>
    <w:rsid w:val="00C639DE"/>
    <w:rsid w:val="00C63A17"/>
    <w:rsid w:val="00C656EF"/>
    <w:rsid w:val="00C66438"/>
    <w:rsid w:val="00C665DE"/>
    <w:rsid w:val="00C667D9"/>
    <w:rsid w:val="00C668F7"/>
    <w:rsid w:val="00C678F4"/>
    <w:rsid w:val="00C717C6"/>
    <w:rsid w:val="00C71939"/>
    <w:rsid w:val="00C7198F"/>
    <w:rsid w:val="00C7257F"/>
    <w:rsid w:val="00C72B23"/>
    <w:rsid w:val="00C73065"/>
    <w:rsid w:val="00C735F7"/>
    <w:rsid w:val="00C73687"/>
    <w:rsid w:val="00C73EE9"/>
    <w:rsid w:val="00C73EFA"/>
    <w:rsid w:val="00C7453A"/>
    <w:rsid w:val="00C74961"/>
    <w:rsid w:val="00C74EAB"/>
    <w:rsid w:val="00C75587"/>
    <w:rsid w:val="00C757DF"/>
    <w:rsid w:val="00C76C44"/>
    <w:rsid w:val="00C77414"/>
    <w:rsid w:val="00C778DA"/>
    <w:rsid w:val="00C80532"/>
    <w:rsid w:val="00C80D82"/>
    <w:rsid w:val="00C80DCD"/>
    <w:rsid w:val="00C81FCF"/>
    <w:rsid w:val="00C822BF"/>
    <w:rsid w:val="00C829D8"/>
    <w:rsid w:val="00C83698"/>
    <w:rsid w:val="00C83789"/>
    <w:rsid w:val="00C83CBF"/>
    <w:rsid w:val="00C83CDC"/>
    <w:rsid w:val="00C84312"/>
    <w:rsid w:val="00C861F3"/>
    <w:rsid w:val="00C86406"/>
    <w:rsid w:val="00C86788"/>
    <w:rsid w:val="00C86E5A"/>
    <w:rsid w:val="00C87264"/>
    <w:rsid w:val="00C87876"/>
    <w:rsid w:val="00C87921"/>
    <w:rsid w:val="00C91D4F"/>
    <w:rsid w:val="00C91E41"/>
    <w:rsid w:val="00C92B66"/>
    <w:rsid w:val="00C93A65"/>
    <w:rsid w:val="00C93E44"/>
    <w:rsid w:val="00C947B5"/>
    <w:rsid w:val="00C947E8"/>
    <w:rsid w:val="00C95444"/>
    <w:rsid w:val="00C9561E"/>
    <w:rsid w:val="00C96EFF"/>
    <w:rsid w:val="00C97377"/>
    <w:rsid w:val="00C978DF"/>
    <w:rsid w:val="00CA07A3"/>
    <w:rsid w:val="00CA0CBC"/>
    <w:rsid w:val="00CA0CD3"/>
    <w:rsid w:val="00CA1020"/>
    <w:rsid w:val="00CA1264"/>
    <w:rsid w:val="00CA181D"/>
    <w:rsid w:val="00CA2319"/>
    <w:rsid w:val="00CA2EC8"/>
    <w:rsid w:val="00CA308F"/>
    <w:rsid w:val="00CA36A7"/>
    <w:rsid w:val="00CA4085"/>
    <w:rsid w:val="00CA428A"/>
    <w:rsid w:val="00CA430F"/>
    <w:rsid w:val="00CA4DFE"/>
    <w:rsid w:val="00CA5F5B"/>
    <w:rsid w:val="00CA614B"/>
    <w:rsid w:val="00CA618D"/>
    <w:rsid w:val="00CA62BE"/>
    <w:rsid w:val="00CA7119"/>
    <w:rsid w:val="00CA76C9"/>
    <w:rsid w:val="00CB0724"/>
    <w:rsid w:val="00CB0C6F"/>
    <w:rsid w:val="00CB10A5"/>
    <w:rsid w:val="00CB1471"/>
    <w:rsid w:val="00CB18C9"/>
    <w:rsid w:val="00CB1F93"/>
    <w:rsid w:val="00CB2178"/>
    <w:rsid w:val="00CB2714"/>
    <w:rsid w:val="00CB2C2F"/>
    <w:rsid w:val="00CB2FCA"/>
    <w:rsid w:val="00CB3873"/>
    <w:rsid w:val="00CB3AE0"/>
    <w:rsid w:val="00CB3E3E"/>
    <w:rsid w:val="00CB4605"/>
    <w:rsid w:val="00CB4E4D"/>
    <w:rsid w:val="00CB4EAB"/>
    <w:rsid w:val="00CB50DD"/>
    <w:rsid w:val="00CB5AFC"/>
    <w:rsid w:val="00CB5DC0"/>
    <w:rsid w:val="00CB61C3"/>
    <w:rsid w:val="00CB7444"/>
    <w:rsid w:val="00CB77F1"/>
    <w:rsid w:val="00CB78C3"/>
    <w:rsid w:val="00CC03E6"/>
    <w:rsid w:val="00CC0A24"/>
    <w:rsid w:val="00CC0A99"/>
    <w:rsid w:val="00CC13CB"/>
    <w:rsid w:val="00CC1704"/>
    <w:rsid w:val="00CC1789"/>
    <w:rsid w:val="00CC221F"/>
    <w:rsid w:val="00CC24C1"/>
    <w:rsid w:val="00CC3029"/>
    <w:rsid w:val="00CC3B6C"/>
    <w:rsid w:val="00CC3C81"/>
    <w:rsid w:val="00CC4236"/>
    <w:rsid w:val="00CC43E1"/>
    <w:rsid w:val="00CC45B2"/>
    <w:rsid w:val="00CC4A74"/>
    <w:rsid w:val="00CC4BED"/>
    <w:rsid w:val="00CC4FDB"/>
    <w:rsid w:val="00CC728B"/>
    <w:rsid w:val="00CC7950"/>
    <w:rsid w:val="00CC7FBB"/>
    <w:rsid w:val="00CD05BB"/>
    <w:rsid w:val="00CD125E"/>
    <w:rsid w:val="00CD28E7"/>
    <w:rsid w:val="00CD2AD1"/>
    <w:rsid w:val="00CD2F6C"/>
    <w:rsid w:val="00CD3CEB"/>
    <w:rsid w:val="00CD3F45"/>
    <w:rsid w:val="00CD4361"/>
    <w:rsid w:val="00CD4943"/>
    <w:rsid w:val="00CD4DFE"/>
    <w:rsid w:val="00CD5354"/>
    <w:rsid w:val="00CD5393"/>
    <w:rsid w:val="00CD5806"/>
    <w:rsid w:val="00CD583D"/>
    <w:rsid w:val="00CD5DB3"/>
    <w:rsid w:val="00CD78AE"/>
    <w:rsid w:val="00CD7D60"/>
    <w:rsid w:val="00CE1A76"/>
    <w:rsid w:val="00CE224F"/>
    <w:rsid w:val="00CE24F7"/>
    <w:rsid w:val="00CE31C3"/>
    <w:rsid w:val="00CE32D5"/>
    <w:rsid w:val="00CE33BA"/>
    <w:rsid w:val="00CE347C"/>
    <w:rsid w:val="00CE3F1E"/>
    <w:rsid w:val="00CE495F"/>
    <w:rsid w:val="00CE4AD0"/>
    <w:rsid w:val="00CE5276"/>
    <w:rsid w:val="00CE64D8"/>
    <w:rsid w:val="00CE6766"/>
    <w:rsid w:val="00CE7B66"/>
    <w:rsid w:val="00CF0101"/>
    <w:rsid w:val="00CF02C2"/>
    <w:rsid w:val="00CF0683"/>
    <w:rsid w:val="00CF0BCE"/>
    <w:rsid w:val="00CF0D1C"/>
    <w:rsid w:val="00CF139F"/>
    <w:rsid w:val="00CF14A7"/>
    <w:rsid w:val="00CF1648"/>
    <w:rsid w:val="00CF17A7"/>
    <w:rsid w:val="00CF3635"/>
    <w:rsid w:val="00CF36F4"/>
    <w:rsid w:val="00CF39ED"/>
    <w:rsid w:val="00CF3F2C"/>
    <w:rsid w:val="00CF420D"/>
    <w:rsid w:val="00CF678A"/>
    <w:rsid w:val="00CF68CA"/>
    <w:rsid w:val="00CF6942"/>
    <w:rsid w:val="00CF6ADB"/>
    <w:rsid w:val="00CF6E1D"/>
    <w:rsid w:val="00CF7340"/>
    <w:rsid w:val="00CF7946"/>
    <w:rsid w:val="00D008FF"/>
    <w:rsid w:val="00D00C25"/>
    <w:rsid w:val="00D01233"/>
    <w:rsid w:val="00D0127B"/>
    <w:rsid w:val="00D02858"/>
    <w:rsid w:val="00D02D45"/>
    <w:rsid w:val="00D02FA4"/>
    <w:rsid w:val="00D031CA"/>
    <w:rsid w:val="00D032CF"/>
    <w:rsid w:val="00D04537"/>
    <w:rsid w:val="00D046A7"/>
    <w:rsid w:val="00D046E1"/>
    <w:rsid w:val="00D052E3"/>
    <w:rsid w:val="00D05A75"/>
    <w:rsid w:val="00D05C22"/>
    <w:rsid w:val="00D06491"/>
    <w:rsid w:val="00D06F42"/>
    <w:rsid w:val="00D075F4"/>
    <w:rsid w:val="00D1085C"/>
    <w:rsid w:val="00D10C89"/>
    <w:rsid w:val="00D11A06"/>
    <w:rsid w:val="00D11B54"/>
    <w:rsid w:val="00D11E21"/>
    <w:rsid w:val="00D12BE9"/>
    <w:rsid w:val="00D130D2"/>
    <w:rsid w:val="00D134EF"/>
    <w:rsid w:val="00D135F7"/>
    <w:rsid w:val="00D1373D"/>
    <w:rsid w:val="00D1375A"/>
    <w:rsid w:val="00D13EEF"/>
    <w:rsid w:val="00D13FE9"/>
    <w:rsid w:val="00D141BC"/>
    <w:rsid w:val="00D144E0"/>
    <w:rsid w:val="00D1461F"/>
    <w:rsid w:val="00D1521B"/>
    <w:rsid w:val="00D15527"/>
    <w:rsid w:val="00D1587C"/>
    <w:rsid w:val="00D15924"/>
    <w:rsid w:val="00D15934"/>
    <w:rsid w:val="00D16371"/>
    <w:rsid w:val="00D16787"/>
    <w:rsid w:val="00D16BC9"/>
    <w:rsid w:val="00D20387"/>
    <w:rsid w:val="00D206C3"/>
    <w:rsid w:val="00D214C3"/>
    <w:rsid w:val="00D21B74"/>
    <w:rsid w:val="00D236B6"/>
    <w:rsid w:val="00D24AC1"/>
    <w:rsid w:val="00D24C56"/>
    <w:rsid w:val="00D2581A"/>
    <w:rsid w:val="00D25E3B"/>
    <w:rsid w:val="00D26F7C"/>
    <w:rsid w:val="00D276D3"/>
    <w:rsid w:val="00D30851"/>
    <w:rsid w:val="00D31111"/>
    <w:rsid w:val="00D31749"/>
    <w:rsid w:val="00D31E24"/>
    <w:rsid w:val="00D32138"/>
    <w:rsid w:val="00D327DC"/>
    <w:rsid w:val="00D339C3"/>
    <w:rsid w:val="00D33CAF"/>
    <w:rsid w:val="00D348A4"/>
    <w:rsid w:val="00D35077"/>
    <w:rsid w:val="00D35107"/>
    <w:rsid w:val="00D352F4"/>
    <w:rsid w:val="00D3587B"/>
    <w:rsid w:val="00D3591E"/>
    <w:rsid w:val="00D35C5A"/>
    <w:rsid w:val="00D36165"/>
    <w:rsid w:val="00D36816"/>
    <w:rsid w:val="00D369ED"/>
    <w:rsid w:val="00D37F45"/>
    <w:rsid w:val="00D400B2"/>
    <w:rsid w:val="00D40850"/>
    <w:rsid w:val="00D408C0"/>
    <w:rsid w:val="00D40A24"/>
    <w:rsid w:val="00D40C77"/>
    <w:rsid w:val="00D40DF4"/>
    <w:rsid w:val="00D40E97"/>
    <w:rsid w:val="00D41145"/>
    <w:rsid w:val="00D4236F"/>
    <w:rsid w:val="00D424BD"/>
    <w:rsid w:val="00D42689"/>
    <w:rsid w:val="00D444C3"/>
    <w:rsid w:val="00D44A2E"/>
    <w:rsid w:val="00D453A9"/>
    <w:rsid w:val="00D45969"/>
    <w:rsid w:val="00D46596"/>
    <w:rsid w:val="00D46B72"/>
    <w:rsid w:val="00D4765F"/>
    <w:rsid w:val="00D47775"/>
    <w:rsid w:val="00D478AA"/>
    <w:rsid w:val="00D5065D"/>
    <w:rsid w:val="00D507C7"/>
    <w:rsid w:val="00D50A07"/>
    <w:rsid w:val="00D50AEE"/>
    <w:rsid w:val="00D50BCF"/>
    <w:rsid w:val="00D51832"/>
    <w:rsid w:val="00D52BD1"/>
    <w:rsid w:val="00D52F29"/>
    <w:rsid w:val="00D54465"/>
    <w:rsid w:val="00D5462D"/>
    <w:rsid w:val="00D54DA2"/>
    <w:rsid w:val="00D55199"/>
    <w:rsid w:val="00D558A8"/>
    <w:rsid w:val="00D55D81"/>
    <w:rsid w:val="00D55EC3"/>
    <w:rsid w:val="00D55ECE"/>
    <w:rsid w:val="00D56693"/>
    <w:rsid w:val="00D5692E"/>
    <w:rsid w:val="00D56D11"/>
    <w:rsid w:val="00D56EF4"/>
    <w:rsid w:val="00D57A1E"/>
    <w:rsid w:val="00D57A6A"/>
    <w:rsid w:val="00D61E14"/>
    <w:rsid w:val="00D62423"/>
    <w:rsid w:val="00D627E0"/>
    <w:rsid w:val="00D63887"/>
    <w:rsid w:val="00D63E5D"/>
    <w:rsid w:val="00D6404A"/>
    <w:rsid w:val="00D644C7"/>
    <w:rsid w:val="00D650C3"/>
    <w:rsid w:val="00D65E07"/>
    <w:rsid w:val="00D66346"/>
    <w:rsid w:val="00D663FD"/>
    <w:rsid w:val="00D674DB"/>
    <w:rsid w:val="00D6770C"/>
    <w:rsid w:val="00D6794E"/>
    <w:rsid w:val="00D67D03"/>
    <w:rsid w:val="00D7048B"/>
    <w:rsid w:val="00D70514"/>
    <w:rsid w:val="00D708CB"/>
    <w:rsid w:val="00D71627"/>
    <w:rsid w:val="00D72076"/>
    <w:rsid w:val="00D72E89"/>
    <w:rsid w:val="00D74210"/>
    <w:rsid w:val="00D74354"/>
    <w:rsid w:val="00D7469A"/>
    <w:rsid w:val="00D74DE8"/>
    <w:rsid w:val="00D75788"/>
    <w:rsid w:val="00D75E49"/>
    <w:rsid w:val="00D76098"/>
    <w:rsid w:val="00D7635D"/>
    <w:rsid w:val="00D766E3"/>
    <w:rsid w:val="00D7676F"/>
    <w:rsid w:val="00D76B8E"/>
    <w:rsid w:val="00D7726C"/>
    <w:rsid w:val="00D7733B"/>
    <w:rsid w:val="00D776A9"/>
    <w:rsid w:val="00D77BFF"/>
    <w:rsid w:val="00D80B17"/>
    <w:rsid w:val="00D80EFE"/>
    <w:rsid w:val="00D816A7"/>
    <w:rsid w:val="00D8193F"/>
    <w:rsid w:val="00D81D54"/>
    <w:rsid w:val="00D82295"/>
    <w:rsid w:val="00D824A6"/>
    <w:rsid w:val="00D83737"/>
    <w:rsid w:val="00D84220"/>
    <w:rsid w:val="00D842F7"/>
    <w:rsid w:val="00D846FB"/>
    <w:rsid w:val="00D84B2B"/>
    <w:rsid w:val="00D856FC"/>
    <w:rsid w:val="00D85796"/>
    <w:rsid w:val="00D86AED"/>
    <w:rsid w:val="00D86F1E"/>
    <w:rsid w:val="00D87073"/>
    <w:rsid w:val="00D875F6"/>
    <w:rsid w:val="00D87C59"/>
    <w:rsid w:val="00D87C8B"/>
    <w:rsid w:val="00D87E0B"/>
    <w:rsid w:val="00D906FB"/>
    <w:rsid w:val="00D90853"/>
    <w:rsid w:val="00D917A0"/>
    <w:rsid w:val="00D918EA"/>
    <w:rsid w:val="00D921B9"/>
    <w:rsid w:val="00D92365"/>
    <w:rsid w:val="00D92648"/>
    <w:rsid w:val="00D929BF"/>
    <w:rsid w:val="00D92D93"/>
    <w:rsid w:val="00D94309"/>
    <w:rsid w:val="00D964DE"/>
    <w:rsid w:val="00D96D31"/>
    <w:rsid w:val="00D97E28"/>
    <w:rsid w:val="00DA0590"/>
    <w:rsid w:val="00DA0694"/>
    <w:rsid w:val="00DA0BA1"/>
    <w:rsid w:val="00DA12E1"/>
    <w:rsid w:val="00DA1995"/>
    <w:rsid w:val="00DA1B90"/>
    <w:rsid w:val="00DA2454"/>
    <w:rsid w:val="00DA24E4"/>
    <w:rsid w:val="00DA2600"/>
    <w:rsid w:val="00DA2884"/>
    <w:rsid w:val="00DA2C24"/>
    <w:rsid w:val="00DA2FE7"/>
    <w:rsid w:val="00DA42B6"/>
    <w:rsid w:val="00DA4DAA"/>
    <w:rsid w:val="00DA5A7D"/>
    <w:rsid w:val="00DA713D"/>
    <w:rsid w:val="00DA7533"/>
    <w:rsid w:val="00DB0221"/>
    <w:rsid w:val="00DB02BC"/>
    <w:rsid w:val="00DB11B5"/>
    <w:rsid w:val="00DB28A6"/>
    <w:rsid w:val="00DB2AA6"/>
    <w:rsid w:val="00DB3351"/>
    <w:rsid w:val="00DB42EC"/>
    <w:rsid w:val="00DB4F4A"/>
    <w:rsid w:val="00DB560E"/>
    <w:rsid w:val="00DB62FA"/>
    <w:rsid w:val="00DB6561"/>
    <w:rsid w:val="00DB694F"/>
    <w:rsid w:val="00DB6AB9"/>
    <w:rsid w:val="00DB7212"/>
    <w:rsid w:val="00DB79BD"/>
    <w:rsid w:val="00DB7AA2"/>
    <w:rsid w:val="00DB7E0A"/>
    <w:rsid w:val="00DC16BF"/>
    <w:rsid w:val="00DC1DEF"/>
    <w:rsid w:val="00DC1E05"/>
    <w:rsid w:val="00DC1F1C"/>
    <w:rsid w:val="00DC3A9C"/>
    <w:rsid w:val="00DC3C4E"/>
    <w:rsid w:val="00DC441B"/>
    <w:rsid w:val="00DC500B"/>
    <w:rsid w:val="00DC5639"/>
    <w:rsid w:val="00DC5760"/>
    <w:rsid w:val="00DC5ABF"/>
    <w:rsid w:val="00DC6D1E"/>
    <w:rsid w:val="00DC7847"/>
    <w:rsid w:val="00DC7FDF"/>
    <w:rsid w:val="00DD0220"/>
    <w:rsid w:val="00DD0496"/>
    <w:rsid w:val="00DD0837"/>
    <w:rsid w:val="00DD0D11"/>
    <w:rsid w:val="00DD150D"/>
    <w:rsid w:val="00DD21F6"/>
    <w:rsid w:val="00DD2210"/>
    <w:rsid w:val="00DD2A36"/>
    <w:rsid w:val="00DD38D0"/>
    <w:rsid w:val="00DD3C3A"/>
    <w:rsid w:val="00DD3D12"/>
    <w:rsid w:val="00DD47E5"/>
    <w:rsid w:val="00DD61CD"/>
    <w:rsid w:val="00DD6BD4"/>
    <w:rsid w:val="00DD6DC6"/>
    <w:rsid w:val="00DD6F76"/>
    <w:rsid w:val="00DD77A8"/>
    <w:rsid w:val="00DD7E19"/>
    <w:rsid w:val="00DE028C"/>
    <w:rsid w:val="00DE06FA"/>
    <w:rsid w:val="00DE0E07"/>
    <w:rsid w:val="00DE0EB8"/>
    <w:rsid w:val="00DE16BA"/>
    <w:rsid w:val="00DE1C39"/>
    <w:rsid w:val="00DE1D21"/>
    <w:rsid w:val="00DE2A0B"/>
    <w:rsid w:val="00DE3CFA"/>
    <w:rsid w:val="00DE4210"/>
    <w:rsid w:val="00DE42D8"/>
    <w:rsid w:val="00DE4368"/>
    <w:rsid w:val="00DE527E"/>
    <w:rsid w:val="00DE5E42"/>
    <w:rsid w:val="00DE7340"/>
    <w:rsid w:val="00DE79A0"/>
    <w:rsid w:val="00DE7E40"/>
    <w:rsid w:val="00DF0AF2"/>
    <w:rsid w:val="00DF0D2A"/>
    <w:rsid w:val="00DF0F64"/>
    <w:rsid w:val="00DF1563"/>
    <w:rsid w:val="00DF2A63"/>
    <w:rsid w:val="00DF3510"/>
    <w:rsid w:val="00DF3C10"/>
    <w:rsid w:val="00DF45F0"/>
    <w:rsid w:val="00DF4D0F"/>
    <w:rsid w:val="00DF4F5B"/>
    <w:rsid w:val="00DF5A6E"/>
    <w:rsid w:val="00DF63C1"/>
    <w:rsid w:val="00DF67CA"/>
    <w:rsid w:val="00DF6AC4"/>
    <w:rsid w:val="00DF6C05"/>
    <w:rsid w:val="00DF7AF1"/>
    <w:rsid w:val="00E000BF"/>
    <w:rsid w:val="00E005BD"/>
    <w:rsid w:val="00E0073E"/>
    <w:rsid w:val="00E04728"/>
    <w:rsid w:val="00E05451"/>
    <w:rsid w:val="00E06195"/>
    <w:rsid w:val="00E0693F"/>
    <w:rsid w:val="00E06A91"/>
    <w:rsid w:val="00E0717C"/>
    <w:rsid w:val="00E07671"/>
    <w:rsid w:val="00E106DD"/>
    <w:rsid w:val="00E11643"/>
    <w:rsid w:val="00E119CC"/>
    <w:rsid w:val="00E120D0"/>
    <w:rsid w:val="00E12439"/>
    <w:rsid w:val="00E13875"/>
    <w:rsid w:val="00E13E95"/>
    <w:rsid w:val="00E1418E"/>
    <w:rsid w:val="00E149AD"/>
    <w:rsid w:val="00E1572D"/>
    <w:rsid w:val="00E15A3C"/>
    <w:rsid w:val="00E16233"/>
    <w:rsid w:val="00E16912"/>
    <w:rsid w:val="00E203E4"/>
    <w:rsid w:val="00E20B7E"/>
    <w:rsid w:val="00E22864"/>
    <w:rsid w:val="00E23998"/>
    <w:rsid w:val="00E24F88"/>
    <w:rsid w:val="00E25DDA"/>
    <w:rsid w:val="00E2614C"/>
    <w:rsid w:val="00E277CC"/>
    <w:rsid w:val="00E27A16"/>
    <w:rsid w:val="00E27AA6"/>
    <w:rsid w:val="00E30386"/>
    <w:rsid w:val="00E31499"/>
    <w:rsid w:val="00E315F5"/>
    <w:rsid w:val="00E31C9C"/>
    <w:rsid w:val="00E31D17"/>
    <w:rsid w:val="00E329FF"/>
    <w:rsid w:val="00E33560"/>
    <w:rsid w:val="00E342D9"/>
    <w:rsid w:val="00E345E1"/>
    <w:rsid w:val="00E346F8"/>
    <w:rsid w:val="00E34992"/>
    <w:rsid w:val="00E3581B"/>
    <w:rsid w:val="00E3634A"/>
    <w:rsid w:val="00E3660D"/>
    <w:rsid w:val="00E3660F"/>
    <w:rsid w:val="00E36A1D"/>
    <w:rsid w:val="00E36DE5"/>
    <w:rsid w:val="00E37287"/>
    <w:rsid w:val="00E3746E"/>
    <w:rsid w:val="00E37CB6"/>
    <w:rsid w:val="00E40AB5"/>
    <w:rsid w:val="00E40E25"/>
    <w:rsid w:val="00E4198D"/>
    <w:rsid w:val="00E41CC2"/>
    <w:rsid w:val="00E4232E"/>
    <w:rsid w:val="00E4272C"/>
    <w:rsid w:val="00E42AD0"/>
    <w:rsid w:val="00E4318D"/>
    <w:rsid w:val="00E44BC9"/>
    <w:rsid w:val="00E453AB"/>
    <w:rsid w:val="00E4572D"/>
    <w:rsid w:val="00E458C5"/>
    <w:rsid w:val="00E469DD"/>
    <w:rsid w:val="00E476F7"/>
    <w:rsid w:val="00E47C9A"/>
    <w:rsid w:val="00E50188"/>
    <w:rsid w:val="00E508B5"/>
    <w:rsid w:val="00E508F7"/>
    <w:rsid w:val="00E51A16"/>
    <w:rsid w:val="00E52552"/>
    <w:rsid w:val="00E5262A"/>
    <w:rsid w:val="00E5314D"/>
    <w:rsid w:val="00E53AA6"/>
    <w:rsid w:val="00E54DAF"/>
    <w:rsid w:val="00E55323"/>
    <w:rsid w:val="00E556A8"/>
    <w:rsid w:val="00E55D7F"/>
    <w:rsid w:val="00E571C5"/>
    <w:rsid w:val="00E57758"/>
    <w:rsid w:val="00E577C4"/>
    <w:rsid w:val="00E57F45"/>
    <w:rsid w:val="00E57FD3"/>
    <w:rsid w:val="00E60F0A"/>
    <w:rsid w:val="00E61946"/>
    <w:rsid w:val="00E61E60"/>
    <w:rsid w:val="00E6241C"/>
    <w:rsid w:val="00E63310"/>
    <w:rsid w:val="00E63E96"/>
    <w:rsid w:val="00E640F9"/>
    <w:rsid w:val="00E64197"/>
    <w:rsid w:val="00E644B9"/>
    <w:rsid w:val="00E646A2"/>
    <w:rsid w:val="00E664A6"/>
    <w:rsid w:val="00E66C75"/>
    <w:rsid w:val="00E66DF0"/>
    <w:rsid w:val="00E670A8"/>
    <w:rsid w:val="00E67494"/>
    <w:rsid w:val="00E679BD"/>
    <w:rsid w:val="00E70930"/>
    <w:rsid w:val="00E70DC8"/>
    <w:rsid w:val="00E72F86"/>
    <w:rsid w:val="00E72F94"/>
    <w:rsid w:val="00E737FD"/>
    <w:rsid w:val="00E742D8"/>
    <w:rsid w:val="00E74581"/>
    <w:rsid w:val="00E74793"/>
    <w:rsid w:val="00E7515B"/>
    <w:rsid w:val="00E75238"/>
    <w:rsid w:val="00E752C2"/>
    <w:rsid w:val="00E756F0"/>
    <w:rsid w:val="00E75E67"/>
    <w:rsid w:val="00E764A0"/>
    <w:rsid w:val="00E766E7"/>
    <w:rsid w:val="00E76A4E"/>
    <w:rsid w:val="00E770E4"/>
    <w:rsid w:val="00E770FE"/>
    <w:rsid w:val="00E77593"/>
    <w:rsid w:val="00E77676"/>
    <w:rsid w:val="00E77D92"/>
    <w:rsid w:val="00E80056"/>
    <w:rsid w:val="00E8050F"/>
    <w:rsid w:val="00E80CA5"/>
    <w:rsid w:val="00E80F9E"/>
    <w:rsid w:val="00E8156B"/>
    <w:rsid w:val="00E81757"/>
    <w:rsid w:val="00E818E7"/>
    <w:rsid w:val="00E822DB"/>
    <w:rsid w:val="00E82DE4"/>
    <w:rsid w:val="00E8363A"/>
    <w:rsid w:val="00E83D3F"/>
    <w:rsid w:val="00E84687"/>
    <w:rsid w:val="00E84815"/>
    <w:rsid w:val="00E8500C"/>
    <w:rsid w:val="00E850EB"/>
    <w:rsid w:val="00E85479"/>
    <w:rsid w:val="00E85646"/>
    <w:rsid w:val="00E8596C"/>
    <w:rsid w:val="00E86136"/>
    <w:rsid w:val="00E868AB"/>
    <w:rsid w:val="00E901BD"/>
    <w:rsid w:val="00E904CB"/>
    <w:rsid w:val="00E908C2"/>
    <w:rsid w:val="00E90995"/>
    <w:rsid w:val="00E9145B"/>
    <w:rsid w:val="00E91C37"/>
    <w:rsid w:val="00E9285C"/>
    <w:rsid w:val="00E935A9"/>
    <w:rsid w:val="00E93CE3"/>
    <w:rsid w:val="00E94A58"/>
    <w:rsid w:val="00E960B7"/>
    <w:rsid w:val="00E9794F"/>
    <w:rsid w:val="00EA038B"/>
    <w:rsid w:val="00EA03E2"/>
    <w:rsid w:val="00EA0841"/>
    <w:rsid w:val="00EA0AEE"/>
    <w:rsid w:val="00EA0C8A"/>
    <w:rsid w:val="00EA1348"/>
    <w:rsid w:val="00EA2079"/>
    <w:rsid w:val="00EA2AEA"/>
    <w:rsid w:val="00EA3133"/>
    <w:rsid w:val="00EA3EB0"/>
    <w:rsid w:val="00EA3F4D"/>
    <w:rsid w:val="00EA450A"/>
    <w:rsid w:val="00EA4AA5"/>
    <w:rsid w:val="00EA4E34"/>
    <w:rsid w:val="00EA5296"/>
    <w:rsid w:val="00EA79CA"/>
    <w:rsid w:val="00EA79F3"/>
    <w:rsid w:val="00EA7B7D"/>
    <w:rsid w:val="00EA7C1E"/>
    <w:rsid w:val="00EA7F73"/>
    <w:rsid w:val="00EB034C"/>
    <w:rsid w:val="00EB059B"/>
    <w:rsid w:val="00EB05CD"/>
    <w:rsid w:val="00EB06F5"/>
    <w:rsid w:val="00EB0D73"/>
    <w:rsid w:val="00EB0EA7"/>
    <w:rsid w:val="00EB19E3"/>
    <w:rsid w:val="00EB1A4E"/>
    <w:rsid w:val="00EB1F2A"/>
    <w:rsid w:val="00EB2138"/>
    <w:rsid w:val="00EB2608"/>
    <w:rsid w:val="00EB2EB2"/>
    <w:rsid w:val="00EB318E"/>
    <w:rsid w:val="00EB32CB"/>
    <w:rsid w:val="00EB3366"/>
    <w:rsid w:val="00EB3AB0"/>
    <w:rsid w:val="00EB3D85"/>
    <w:rsid w:val="00EB47DC"/>
    <w:rsid w:val="00EB4E26"/>
    <w:rsid w:val="00EB5083"/>
    <w:rsid w:val="00EB5770"/>
    <w:rsid w:val="00EB5F9E"/>
    <w:rsid w:val="00EB707B"/>
    <w:rsid w:val="00EB70CE"/>
    <w:rsid w:val="00EB7D80"/>
    <w:rsid w:val="00EC0254"/>
    <w:rsid w:val="00EC02E0"/>
    <w:rsid w:val="00EC0E59"/>
    <w:rsid w:val="00EC1F94"/>
    <w:rsid w:val="00EC2071"/>
    <w:rsid w:val="00EC2587"/>
    <w:rsid w:val="00EC27A0"/>
    <w:rsid w:val="00EC3BDD"/>
    <w:rsid w:val="00EC44E5"/>
    <w:rsid w:val="00EC5066"/>
    <w:rsid w:val="00EC571F"/>
    <w:rsid w:val="00EC58DC"/>
    <w:rsid w:val="00EC6F53"/>
    <w:rsid w:val="00EC76B8"/>
    <w:rsid w:val="00EC7A24"/>
    <w:rsid w:val="00ED08A6"/>
    <w:rsid w:val="00ED0EC4"/>
    <w:rsid w:val="00ED0F9A"/>
    <w:rsid w:val="00ED1910"/>
    <w:rsid w:val="00ED1BBD"/>
    <w:rsid w:val="00ED22BB"/>
    <w:rsid w:val="00ED326F"/>
    <w:rsid w:val="00ED3E1D"/>
    <w:rsid w:val="00ED4382"/>
    <w:rsid w:val="00ED4552"/>
    <w:rsid w:val="00ED4777"/>
    <w:rsid w:val="00ED4AE8"/>
    <w:rsid w:val="00ED5CBF"/>
    <w:rsid w:val="00ED67FC"/>
    <w:rsid w:val="00ED69D2"/>
    <w:rsid w:val="00ED6AC7"/>
    <w:rsid w:val="00ED6DC7"/>
    <w:rsid w:val="00ED6FBF"/>
    <w:rsid w:val="00ED7319"/>
    <w:rsid w:val="00ED75C1"/>
    <w:rsid w:val="00EE01CA"/>
    <w:rsid w:val="00EE0789"/>
    <w:rsid w:val="00EE0D55"/>
    <w:rsid w:val="00EE0F40"/>
    <w:rsid w:val="00EE101C"/>
    <w:rsid w:val="00EE149B"/>
    <w:rsid w:val="00EE1597"/>
    <w:rsid w:val="00EE175C"/>
    <w:rsid w:val="00EE190B"/>
    <w:rsid w:val="00EE1F90"/>
    <w:rsid w:val="00EE2466"/>
    <w:rsid w:val="00EE2E41"/>
    <w:rsid w:val="00EE2E6B"/>
    <w:rsid w:val="00EE3C39"/>
    <w:rsid w:val="00EE40CD"/>
    <w:rsid w:val="00EE424C"/>
    <w:rsid w:val="00EE4505"/>
    <w:rsid w:val="00EE4C77"/>
    <w:rsid w:val="00EE53F8"/>
    <w:rsid w:val="00EE54F3"/>
    <w:rsid w:val="00EE616F"/>
    <w:rsid w:val="00EE63C2"/>
    <w:rsid w:val="00EE738B"/>
    <w:rsid w:val="00EE7FC9"/>
    <w:rsid w:val="00EF08BD"/>
    <w:rsid w:val="00EF08C5"/>
    <w:rsid w:val="00EF0CC6"/>
    <w:rsid w:val="00EF0E94"/>
    <w:rsid w:val="00EF0FD5"/>
    <w:rsid w:val="00EF1A83"/>
    <w:rsid w:val="00EF200C"/>
    <w:rsid w:val="00EF2AD0"/>
    <w:rsid w:val="00EF3901"/>
    <w:rsid w:val="00EF3DC4"/>
    <w:rsid w:val="00EF3F22"/>
    <w:rsid w:val="00EF405A"/>
    <w:rsid w:val="00EF47BA"/>
    <w:rsid w:val="00EF5086"/>
    <w:rsid w:val="00EF5223"/>
    <w:rsid w:val="00EF52BB"/>
    <w:rsid w:val="00EF52D6"/>
    <w:rsid w:val="00EF5C8C"/>
    <w:rsid w:val="00EF69B9"/>
    <w:rsid w:val="00EF6ABD"/>
    <w:rsid w:val="00F0004C"/>
    <w:rsid w:val="00F003E2"/>
    <w:rsid w:val="00F006BB"/>
    <w:rsid w:val="00F015BD"/>
    <w:rsid w:val="00F01E54"/>
    <w:rsid w:val="00F01F2E"/>
    <w:rsid w:val="00F022BF"/>
    <w:rsid w:val="00F03591"/>
    <w:rsid w:val="00F0463B"/>
    <w:rsid w:val="00F04722"/>
    <w:rsid w:val="00F05D26"/>
    <w:rsid w:val="00F06ACD"/>
    <w:rsid w:val="00F073AF"/>
    <w:rsid w:val="00F10497"/>
    <w:rsid w:val="00F10D2A"/>
    <w:rsid w:val="00F111C2"/>
    <w:rsid w:val="00F11F7E"/>
    <w:rsid w:val="00F122AD"/>
    <w:rsid w:val="00F12472"/>
    <w:rsid w:val="00F12566"/>
    <w:rsid w:val="00F12895"/>
    <w:rsid w:val="00F12DDE"/>
    <w:rsid w:val="00F12E3F"/>
    <w:rsid w:val="00F13126"/>
    <w:rsid w:val="00F13143"/>
    <w:rsid w:val="00F132CD"/>
    <w:rsid w:val="00F134E1"/>
    <w:rsid w:val="00F1408B"/>
    <w:rsid w:val="00F14B45"/>
    <w:rsid w:val="00F15A83"/>
    <w:rsid w:val="00F16062"/>
    <w:rsid w:val="00F17B18"/>
    <w:rsid w:val="00F203FA"/>
    <w:rsid w:val="00F20CB0"/>
    <w:rsid w:val="00F2235B"/>
    <w:rsid w:val="00F22442"/>
    <w:rsid w:val="00F22636"/>
    <w:rsid w:val="00F22786"/>
    <w:rsid w:val="00F22A6D"/>
    <w:rsid w:val="00F22F65"/>
    <w:rsid w:val="00F239B6"/>
    <w:rsid w:val="00F24C07"/>
    <w:rsid w:val="00F2502D"/>
    <w:rsid w:val="00F261DB"/>
    <w:rsid w:val="00F2732D"/>
    <w:rsid w:val="00F27715"/>
    <w:rsid w:val="00F27815"/>
    <w:rsid w:val="00F27FF6"/>
    <w:rsid w:val="00F31764"/>
    <w:rsid w:val="00F31CEF"/>
    <w:rsid w:val="00F3238C"/>
    <w:rsid w:val="00F32593"/>
    <w:rsid w:val="00F327CE"/>
    <w:rsid w:val="00F32F66"/>
    <w:rsid w:val="00F3318B"/>
    <w:rsid w:val="00F335B7"/>
    <w:rsid w:val="00F33DDB"/>
    <w:rsid w:val="00F34086"/>
    <w:rsid w:val="00F340F9"/>
    <w:rsid w:val="00F349C5"/>
    <w:rsid w:val="00F362B3"/>
    <w:rsid w:val="00F369CD"/>
    <w:rsid w:val="00F37632"/>
    <w:rsid w:val="00F37938"/>
    <w:rsid w:val="00F408E6"/>
    <w:rsid w:val="00F40C5E"/>
    <w:rsid w:val="00F41643"/>
    <w:rsid w:val="00F4192D"/>
    <w:rsid w:val="00F41C2A"/>
    <w:rsid w:val="00F41C56"/>
    <w:rsid w:val="00F42636"/>
    <w:rsid w:val="00F42F28"/>
    <w:rsid w:val="00F438BA"/>
    <w:rsid w:val="00F43A99"/>
    <w:rsid w:val="00F43AA8"/>
    <w:rsid w:val="00F43D43"/>
    <w:rsid w:val="00F43E1E"/>
    <w:rsid w:val="00F45080"/>
    <w:rsid w:val="00F4653B"/>
    <w:rsid w:val="00F46900"/>
    <w:rsid w:val="00F47EFA"/>
    <w:rsid w:val="00F51F67"/>
    <w:rsid w:val="00F52404"/>
    <w:rsid w:val="00F53981"/>
    <w:rsid w:val="00F55977"/>
    <w:rsid w:val="00F563DA"/>
    <w:rsid w:val="00F5693C"/>
    <w:rsid w:val="00F5719B"/>
    <w:rsid w:val="00F57FBE"/>
    <w:rsid w:val="00F606BB"/>
    <w:rsid w:val="00F60EE4"/>
    <w:rsid w:val="00F63CB7"/>
    <w:rsid w:val="00F63EED"/>
    <w:rsid w:val="00F63FFB"/>
    <w:rsid w:val="00F643D9"/>
    <w:rsid w:val="00F64A7B"/>
    <w:rsid w:val="00F64D27"/>
    <w:rsid w:val="00F665EA"/>
    <w:rsid w:val="00F666E0"/>
    <w:rsid w:val="00F6761F"/>
    <w:rsid w:val="00F700C3"/>
    <w:rsid w:val="00F706E7"/>
    <w:rsid w:val="00F70922"/>
    <w:rsid w:val="00F70A2A"/>
    <w:rsid w:val="00F70B01"/>
    <w:rsid w:val="00F70FF7"/>
    <w:rsid w:val="00F711C2"/>
    <w:rsid w:val="00F71314"/>
    <w:rsid w:val="00F714A4"/>
    <w:rsid w:val="00F716EB"/>
    <w:rsid w:val="00F7174E"/>
    <w:rsid w:val="00F73BAA"/>
    <w:rsid w:val="00F74A2E"/>
    <w:rsid w:val="00F75065"/>
    <w:rsid w:val="00F7536F"/>
    <w:rsid w:val="00F75C7F"/>
    <w:rsid w:val="00F75DCB"/>
    <w:rsid w:val="00F76906"/>
    <w:rsid w:val="00F76BE4"/>
    <w:rsid w:val="00F777E0"/>
    <w:rsid w:val="00F805E9"/>
    <w:rsid w:val="00F813E4"/>
    <w:rsid w:val="00F8189A"/>
    <w:rsid w:val="00F820A4"/>
    <w:rsid w:val="00F8278B"/>
    <w:rsid w:val="00F830E9"/>
    <w:rsid w:val="00F83D76"/>
    <w:rsid w:val="00F83DF6"/>
    <w:rsid w:val="00F84300"/>
    <w:rsid w:val="00F843CE"/>
    <w:rsid w:val="00F84912"/>
    <w:rsid w:val="00F84A49"/>
    <w:rsid w:val="00F852F6"/>
    <w:rsid w:val="00F85F0A"/>
    <w:rsid w:val="00F8609A"/>
    <w:rsid w:val="00F860ED"/>
    <w:rsid w:val="00F861CC"/>
    <w:rsid w:val="00F871FC"/>
    <w:rsid w:val="00F8762C"/>
    <w:rsid w:val="00F876D3"/>
    <w:rsid w:val="00F87E7A"/>
    <w:rsid w:val="00F90265"/>
    <w:rsid w:val="00F9028E"/>
    <w:rsid w:val="00F905C1"/>
    <w:rsid w:val="00F90D0B"/>
    <w:rsid w:val="00F90F3C"/>
    <w:rsid w:val="00F9120F"/>
    <w:rsid w:val="00F91BE8"/>
    <w:rsid w:val="00F92359"/>
    <w:rsid w:val="00F92BC9"/>
    <w:rsid w:val="00F92DA4"/>
    <w:rsid w:val="00F93133"/>
    <w:rsid w:val="00F934BF"/>
    <w:rsid w:val="00F94212"/>
    <w:rsid w:val="00F9439B"/>
    <w:rsid w:val="00F94C19"/>
    <w:rsid w:val="00F94E1C"/>
    <w:rsid w:val="00F94F46"/>
    <w:rsid w:val="00F950AA"/>
    <w:rsid w:val="00F95A42"/>
    <w:rsid w:val="00F96E96"/>
    <w:rsid w:val="00F970BE"/>
    <w:rsid w:val="00F97174"/>
    <w:rsid w:val="00F97302"/>
    <w:rsid w:val="00F97326"/>
    <w:rsid w:val="00F97365"/>
    <w:rsid w:val="00F9742C"/>
    <w:rsid w:val="00F978B4"/>
    <w:rsid w:val="00F97D6E"/>
    <w:rsid w:val="00FA0E52"/>
    <w:rsid w:val="00FA1575"/>
    <w:rsid w:val="00FA18EB"/>
    <w:rsid w:val="00FA1DAB"/>
    <w:rsid w:val="00FA1E49"/>
    <w:rsid w:val="00FA2568"/>
    <w:rsid w:val="00FA4571"/>
    <w:rsid w:val="00FA4603"/>
    <w:rsid w:val="00FA4C4A"/>
    <w:rsid w:val="00FA58D5"/>
    <w:rsid w:val="00FA5917"/>
    <w:rsid w:val="00FA5B47"/>
    <w:rsid w:val="00FA5ED4"/>
    <w:rsid w:val="00FA5ED5"/>
    <w:rsid w:val="00FA606A"/>
    <w:rsid w:val="00FA61BD"/>
    <w:rsid w:val="00FA6A76"/>
    <w:rsid w:val="00FA7552"/>
    <w:rsid w:val="00FA7798"/>
    <w:rsid w:val="00FB019D"/>
    <w:rsid w:val="00FB0C40"/>
    <w:rsid w:val="00FB0F1E"/>
    <w:rsid w:val="00FB24FA"/>
    <w:rsid w:val="00FB3959"/>
    <w:rsid w:val="00FB3BC9"/>
    <w:rsid w:val="00FB3FA3"/>
    <w:rsid w:val="00FB40EB"/>
    <w:rsid w:val="00FB45CB"/>
    <w:rsid w:val="00FB52DC"/>
    <w:rsid w:val="00FB5568"/>
    <w:rsid w:val="00FB59B7"/>
    <w:rsid w:val="00FB7664"/>
    <w:rsid w:val="00FB7CC3"/>
    <w:rsid w:val="00FB7F09"/>
    <w:rsid w:val="00FC0E53"/>
    <w:rsid w:val="00FC1F41"/>
    <w:rsid w:val="00FC267C"/>
    <w:rsid w:val="00FC348D"/>
    <w:rsid w:val="00FC390E"/>
    <w:rsid w:val="00FC3A90"/>
    <w:rsid w:val="00FC3FC7"/>
    <w:rsid w:val="00FC3FFB"/>
    <w:rsid w:val="00FC4848"/>
    <w:rsid w:val="00FC489D"/>
    <w:rsid w:val="00FC4CF2"/>
    <w:rsid w:val="00FC4F4A"/>
    <w:rsid w:val="00FC508E"/>
    <w:rsid w:val="00FC55EC"/>
    <w:rsid w:val="00FC5EA9"/>
    <w:rsid w:val="00FC5FF9"/>
    <w:rsid w:val="00FC6447"/>
    <w:rsid w:val="00FC659D"/>
    <w:rsid w:val="00FC723A"/>
    <w:rsid w:val="00FC7584"/>
    <w:rsid w:val="00FC77B4"/>
    <w:rsid w:val="00FC7F63"/>
    <w:rsid w:val="00FD01F9"/>
    <w:rsid w:val="00FD0269"/>
    <w:rsid w:val="00FD081C"/>
    <w:rsid w:val="00FD0EE5"/>
    <w:rsid w:val="00FD2BE6"/>
    <w:rsid w:val="00FD33B2"/>
    <w:rsid w:val="00FD4EEA"/>
    <w:rsid w:val="00FD53BA"/>
    <w:rsid w:val="00FD5725"/>
    <w:rsid w:val="00FD654D"/>
    <w:rsid w:val="00FD65B8"/>
    <w:rsid w:val="00FD6778"/>
    <w:rsid w:val="00FD7302"/>
    <w:rsid w:val="00FD7AB8"/>
    <w:rsid w:val="00FD7C13"/>
    <w:rsid w:val="00FD7E83"/>
    <w:rsid w:val="00FE014C"/>
    <w:rsid w:val="00FE0A76"/>
    <w:rsid w:val="00FE104A"/>
    <w:rsid w:val="00FE12BD"/>
    <w:rsid w:val="00FE21C9"/>
    <w:rsid w:val="00FE39F3"/>
    <w:rsid w:val="00FE4EB5"/>
    <w:rsid w:val="00FE5061"/>
    <w:rsid w:val="00FE5F7F"/>
    <w:rsid w:val="00FE6A39"/>
    <w:rsid w:val="00FE7346"/>
    <w:rsid w:val="00FE7BFA"/>
    <w:rsid w:val="00FF0558"/>
    <w:rsid w:val="00FF05C7"/>
    <w:rsid w:val="00FF0DBD"/>
    <w:rsid w:val="00FF0F96"/>
    <w:rsid w:val="00FF11A9"/>
    <w:rsid w:val="00FF16F4"/>
    <w:rsid w:val="00FF1762"/>
    <w:rsid w:val="00FF1B0D"/>
    <w:rsid w:val="00FF1C66"/>
    <w:rsid w:val="00FF1CDB"/>
    <w:rsid w:val="00FF250E"/>
    <w:rsid w:val="00FF2590"/>
    <w:rsid w:val="00FF2792"/>
    <w:rsid w:val="00FF2887"/>
    <w:rsid w:val="00FF2A93"/>
    <w:rsid w:val="00FF3C66"/>
    <w:rsid w:val="00FF403E"/>
    <w:rsid w:val="00FF4A7C"/>
    <w:rsid w:val="00FF4FE9"/>
    <w:rsid w:val="00FF5084"/>
    <w:rsid w:val="00FF58AA"/>
    <w:rsid w:val="00FF6040"/>
    <w:rsid w:val="00FF64B0"/>
    <w:rsid w:val="00FF7415"/>
    <w:rsid w:val="00FF7440"/>
    <w:rsid w:val="00FF7562"/>
    <w:rsid w:val="00FF7A89"/>
    <w:rsid w:val="01BBCE64"/>
    <w:rsid w:val="022DE7BB"/>
    <w:rsid w:val="06835FC5"/>
    <w:rsid w:val="0B0E921F"/>
    <w:rsid w:val="0D3799A2"/>
    <w:rsid w:val="109F8163"/>
    <w:rsid w:val="118A2385"/>
    <w:rsid w:val="14C90814"/>
    <w:rsid w:val="15943958"/>
    <w:rsid w:val="16B705CD"/>
    <w:rsid w:val="179507A0"/>
    <w:rsid w:val="17AE6461"/>
    <w:rsid w:val="19712664"/>
    <w:rsid w:val="1A244BE5"/>
    <w:rsid w:val="1A7F8515"/>
    <w:rsid w:val="1E5AB042"/>
    <w:rsid w:val="203DC77E"/>
    <w:rsid w:val="204D7D50"/>
    <w:rsid w:val="2151DEB0"/>
    <w:rsid w:val="215C18EB"/>
    <w:rsid w:val="2438B198"/>
    <w:rsid w:val="2537FBBC"/>
    <w:rsid w:val="2A5A72C6"/>
    <w:rsid w:val="2D1E3AAA"/>
    <w:rsid w:val="2E910886"/>
    <w:rsid w:val="2E9238D2"/>
    <w:rsid w:val="3062DA6F"/>
    <w:rsid w:val="346BB28A"/>
    <w:rsid w:val="36579C10"/>
    <w:rsid w:val="36C185BE"/>
    <w:rsid w:val="37B5049A"/>
    <w:rsid w:val="37FFFF4E"/>
    <w:rsid w:val="3B2C0531"/>
    <w:rsid w:val="3C0CF5E7"/>
    <w:rsid w:val="3C610B04"/>
    <w:rsid w:val="3CA9A26D"/>
    <w:rsid w:val="3CD05896"/>
    <w:rsid w:val="3CD3D3AC"/>
    <w:rsid w:val="3CEA255A"/>
    <w:rsid w:val="3D65C605"/>
    <w:rsid w:val="3D9F816A"/>
    <w:rsid w:val="41C80C08"/>
    <w:rsid w:val="44ABD922"/>
    <w:rsid w:val="48C6680B"/>
    <w:rsid w:val="4A327540"/>
    <w:rsid w:val="4B6798BD"/>
    <w:rsid w:val="4B79748F"/>
    <w:rsid w:val="4C0DEEEB"/>
    <w:rsid w:val="4CD2ABD0"/>
    <w:rsid w:val="4F9306D1"/>
    <w:rsid w:val="4F9B636C"/>
    <w:rsid w:val="502F84B1"/>
    <w:rsid w:val="50B634B2"/>
    <w:rsid w:val="5142D98A"/>
    <w:rsid w:val="557EACB7"/>
    <w:rsid w:val="5668139F"/>
    <w:rsid w:val="5712DFC5"/>
    <w:rsid w:val="59D3CA06"/>
    <w:rsid w:val="5B42DC31"/>
    <w:rsid w:val="5EC8CCF4"/>
    <w:rsid w:val="5F141E3D"/>
    <w:rsid w:val="5F30E548"/>
    <w:rsid w:val="67299B4F"/>
    <w:rsid w:val="69E7A74B"/>
    <w:rsid w:val="6B5F9B97"/>
    <w:rsid w:val="6BC73221"/>
    <w:rsid w:val="6EAB7F85"/>
    <w:rsid w:val="6EB4AEA5"/>
    <w:rsid w:val="6ED309B8"/>
    <w:rsid w:val="6F8D1A92"/>
    <w:rsid w:val="70462996"/>
    <w:rsid w:val="70D1ACEF"/>
    <w:rsid w:val="759C6482"/>
    <w:rsid w:val="76981413"/>
    <w:rsid w:val="77ABBD76"/>
    <w:rsid w:val="787F1861"/>
    <w:rsid w:val="7A725C22"/>
    <w:rsid w:val="7A8C4B97"/>
    <w:rsid w:val="7AA8F54F"/>
    <w:rsid w:val="7E7FE130"/>
    <w:rsid w:val="7EBEA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7D8A2F2D"/>
  <w15:docId w15:val="{27623482-5CCF-46C9-808E-48712518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7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anexo,Capítulo,h1,Item 1,Item n,Title 1,section:1,new page/chapter,H1,stydde,MAIN,PIM 1,Chapter Head,Überschrift 1a,Überschrift 1 ohne,Titulo 1"/>
    <w:basedOn w:val="Normal"/>
    <w:next w:val="Normal"/>
    <w:link w:val="Ttulo1Char"/>
    <w:uiPriority w:val="9"/>
    <w:qFormat/>
    <w:rsid w:val="00F23C4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1"/>
    <w:uiPriority w:val="9"/>
    <w:qFormat/>
    <w:rsid w:val="00E0728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B6FC2"/>
    <w:pPr>
      <w:keepNext/>
      <w:keepLines/>
      <w:spacing w:after="0" w:line="240" w:lineRule="auto"/>
      <w:jc w:val="both"/>
      <w:outlineLvl w:val="2"/>
    </w:pPr>
    <w:rPr>
      <w:rFonts w:eastAsia="Times New Roman"/>
      <w:b/>
      <w:bCs/>
      <w:i/>
      <w:sz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8B086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702C1C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B086A"/>
    <w:pPr>
      <w:keepNext/>
      <w:keepLines/>
      <w:spacing w:before="200" w:after="0"/>
      <w:outlineLvl w:val="4"/>
    </w:pPr>
    <w:rPr>
      <w:rFonts w:ascii="Cambria" w:eastAsia="Times New Roman" w:hAnsi="Cambria"/>
      <w:color w:val="37150E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0691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691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691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691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anexo Char,Capítulo Char,h1 Char,Item 1 Char,Item n Char,Title 1 Char,section:1 Char,new page/chapter Char,H1 Char,stydde Char,MAIN Char,PIM 1 Char,Chapter Head Char,Überschrift 1a Char,Überschrift 1 ohne Char,Titulo 1 Char"/>
    <w:link w:val="Ttulo1"/>
    <w:uiPriority w:val="9"/>
    <w:rsid w:val="00F23C48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"/>
    <w:rsid w:val="00E0728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"/>
    <w:rsid w:val="002B6FC2"/>
    <w:rPr>
      <w:rFonts w:eastAsia="Times New Roman"/>
      <w:b/>
      <w:bCs/>
      <w:i/>
      <w:sz w:val="24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23C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23C4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23C4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23C48"/>
    <w:rPr>
      <w:sz w:val="22"/>
      <w:szCs w:val="22"/>
      <w:lang w:eastAsia="en-US"/>
    </w:rPr>
  </w:style>
  <w:style w:type="character" w:styleId="Refdecomentrio">
    <w:name w:val="annotation reference"/>
    <w:rsid w:val="00F23C48"/>
    <w:rPr>
      <w:sz w:val="16"/>
      <w:szCs w:val="16"/>
    </w:rPr>
  </w:style>
  <w:style w:type="paragraph" w:customStyle="1" w:styleId="ListaColorida-nfase11">
    <w:name w:val="Lista Colorida - Ênfase 11"/>
    <w:basedOn w:val="Normal"/>
    <w:uiPriority w:val="34"/>
    <w:qFormat/>
    <w:rsid w:val="00F23C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Textodecomentrio">
    <w:name w:val="annotation text"/>
    <w:basedOn w:val="Normal"/>
    <w:link w:val="TextodecomentrioChar"/>
    <w:uiPriority w:val="99"/>
    <w:rsid w:val="00F23C4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F23C48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unhideWhenUsed/>
    <w:rsid w:val="00F23C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F23C48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3EAB"/>
    <w:pPr>
      <w:spacing w:after="200" w:line="276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F3EAB"/>
    <w:rPr>
      <w:rFonts w:ascii="Times New Roman" w:eastAsia="Times New Roman" w:hAnsi="Times New Roman"/>
      <w:b/>
      <w:bCs/>
      <w:lang w:eastAsia="en-US"/>
    </w:rPr>
  </w:style>
  <w:style w:type="character" w:styleId="Hyperlink">
    <w:name w:val="Hyperlink"/>
    <w:uiPriority w:val="99"/>
    <w:rsid w:val="00EA755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2478DC"/>
    <w:pPr>
      <w:spacing w:after="0" w:line="36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link w:val="Corpodetexto"/>
    <w:uiPriority w:val="99"/>
    <w:rsid w:val="002478DC"/>
    <w:rPr>
      <w:rFonts w:ascii="Arial" w:eastAsia="Times New Roman" w:hAnsi="Arial"/>
    </w:rPr>
  </w:style>
  <w:style w:type="character" w:styleId="Forte">
    <w:name w:val="Strong"/>
    <w:uiPriority w:val="22"/>
    <w:qFormat/>
    <w:rsid w:val="002478DC"/>
    <w:rPr>
      <w:b/>
      <w:bCs/>
    </w:rPr>
  </w:style>
  <w:style w:type="paragraph" w:customStyle="1" w:styleId="Texto">
    <w:name w:val="Texto"/>
    <w:basedOn w:val="Normal"/>
    <w:rsid w:val="002478DC"/>
    <w:pPr>
      <w:spacing w:after="240" w:line="240" w:lineRule="auto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textolegal">
    <w:name w:val="texto legal"/>
    <w:basedOn w:val="Normal"/>
    <w:rsid w:val="002478DC"/>
    <w:pPr>
      <w:spacing w:before="120" w:after="12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Ttulo2Char">
    <w:name w:val="Título 2 Char"/>
    <w:uiPriority w:val="9"/>
    <w:rsid w:val="002478DC"/>
    <w:rPr>
      <w:rFonts w:ascii="Arial" w:hAnsi="Arial"/>
      <w:sz w:val="24"/>
      <w:lang w:val="pt-BR" w:eastAsia="pt-BR" w:bidi="ar-SA"/>
    </w:rPr>
  </w:style>
  <w:style w:type="character" w:customStyle="1" w:styleId="cep">
    <w:name w:val="cep"/>
    <w:basedOn w:val="Fontepargpadro"/>
    <w:rsid w:val="002478DC"/>
  </w:style>
  <w:style w:type="character" w:customStyle="1" w:styleId="rodapeseplagend">
    <w:name w:val="rodape_seplag_end"/>
    <w:basedOn w:val="Fontepargpadro"/>
    <w:rsid w:val="002478DC"/>
  </w:style>
  <w:style w:type="paragraph" w:styleId="EndereoHTML">
    <w:name w:val="HTML Address"/>
    <w:basedOn w:val="Normal"/>
    <w:link w:val="EndereoHTMLChar"/>
    <w:rsid w:val="002478D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EndereoHTMLChar">
    <w:name w:val="Endereço HTML Char"/>
    <w:link w:val="EndereoHTML"/>
    <w:rsid w:val="002478D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endereco">
    <w:name w:val="endereco"/>
    <w:basedOn w:val="Fontepargpadro"/>
    <w:rsid w:val="002478DC"/>
  </w:style>
  <w:style w:type="table" w:styleId="Tabelacomgrade">
    <w:name w:val="Table Grid"/>
    <w:basedOn w:val="Tabelanormal"/>
    <w:uiPriority w:val="59"/>
    <w:rsid w:val="003A28B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E07286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odetexto2Char">
    <w:name w:val="Corpo de texto 2 Char"/>
    <w:link w:val="Corpodetexto2"/>
    <w:rsid w:val="00E07286"/>
    <w:rPr>
      <w:rFonts w:ascii="Times New Roman" w:eastAsia="Times New Roman" w:hAnsi="Times New Roman"/>
    </w:rPr>
  </w:style>
  <w:style w:type="paragraph" w:styleId="Ttulo">
    <w:name w:val="Title"/>
    <w:basedOn w:val="Normal"/>
    <w:link w:val="TtuloChar"/>
    <w:uiPriority w:val="10"/>
    <w:qFormat/>
    <w:rsid w:val="00DA7654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eastAsia="pt-BR"/>
    </w:rPr>
  </w:style>
  <w:style w:type="character" w:customStyle="1" w:styleId="TtuloChar">
    <w:name w:val="Título Char"/>
    <w:link w:val="Ttulo"/>
    <w:uiPriority w:val="10"/>
    <w:rsid w:val="00DA7654"/>
    <w:rPr>
      <w:rFonts w:ascii="Arial Narrow" w:eastAsia="Times New Roman" w:hAnsi="Arial Narrow"/>
      <w:b/>
      <w:sz w:val="28"/>
      <w:lang w:val="pt-BR"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4C2CF7"/>
    <w:pPr>
      <w:ind w:left="708"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7A00C2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7A00C2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nhideWhenUsed/>
    <w:rsid w:val="00FE104A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FE104A"/>
    <w:rPr>
      <w:lang w:eastAsia="en-US"/>
    </w:rPr>
  </w:style>
  <w:style w:type="character" w:styleId="Refdenotaderodap">
    <w:name w:val="footnote reference"/>
    <w:unhideWhenUsed/>
    <w:rsid w:val="00FE104A"/>
    <w:rPr>
      <w:vertAlign w:val="superscript"/>
    </w:rPr>
  </w:style>
  <w:style w:type="character" w:customStyle="1" w:styleId="CMACHADO">
    <w:name w:val="C.MACHADO"/>
    <w:semiHidden/>
    <w:rsid w:val="00947A89"/>
    <w:rPr>
      <w:rFonts w:ascii="Century Gothic" w:hAnsi="Century Gothic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HiperlinkVisitado">
    <w:name w:val="FollowedHyperlink"/>
    <w:uiPriority w:val="99"/>
    <w:semiHidden/>
    <w:unhideWhenUsed/>
    <w:rsid w:val="00A2692D"/>
    <w:rPr>
      <w:color w:val="800080"/>
      <w:u w:val="single"/>
    </w:rPr>
  </w:style>
  <w:style w:type="paragraph" w:customStyle="1" w:styleId="textolegal0">
    <w:name w:val="textolegal"/>
    <w:basedOn w:val="Normal"/>
    <w:rsid w:val="003C7EB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table" w:customStyle="1" w:styleId="SombreamentoClaro-nfase11">
    <w:name w:val="Sombreamento Claro - Ênfase 11"/>
    <w:basedOn w:val="Tabelanormal"/>
    <w:uiPriority w:val="60"/>
    <w:rsid w:val="00664876"/>
    <w:rPr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unhideWhenUsed/>
    <w:rsid w:val="00754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B6FC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2B6FC2"/>
    <w:rPr>
      <w:lang w:eastAsia="en-US"/>
    </w:rPr>
  </w:style>
  <w:style w:type="character" w:customStyle="1" w:styleId="Caracteresdenotaderodap">
    <w:name w:val="Caracteres de nota de rodapé"/>
    <w:rsid w:val="002B6FC2"/>
    <w:rPr>
      <w:rFonts w:cs="Times New Roman"/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2B6FC2"/>
    <w:pPr>
      <w:spacing w:after="0" w:line="240" w:lineRule="auto"/>
    </w:pPr>
    <w:rPr>
      <w:szCs w:val="21"/>
    </w:rPr>
  </w:style>
  <w:style w:type="character" w:customStyle="1" w:styleId="TextosemFormataoChar">
    <w:name w:val="Texto sem Formatação Char"/>
    <w:link w:val="TextosemFormatao"/>
    <w:uiPriority w:val="99"/>
    <w:rsid w:val="002B6FC2"/>
    <w:rPr>
      <w:sz w:val="22"/>
      <w:szCs w:val="21"/>
      <w:lang w:eastAsia="en-US"/>
    </w:rPr>
  </w:style>
  <w:style w:type="paragraph" w:customStyle="1" w:styleId="Contedodatabela">
    <w:name w:val="Conteúdo da tabela"/>
    <w:basedOn w:val="Normal"/>
    <w:rsid w:val="002B6FC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paragraphstyle">
    <w:name w:val="[No paragraph style]"/>
    <w:rsid w:val="002B6FC2"/>
    <w:pPr>
      <w:widowControl w:val="0"/>
      <w:suppressAutoHyphens/>
      <w:autoSpaceDE w:val="0"/>
      <w:spacing w:line="288" w:lineRule="auto"/>
      <w:textAlignment w:val="center"/>
    </w:pPr>
    <w:rPr>
      <w:rFonts w:ascii="Times" w:eastAsia="Times New Roman" w:hAnsi="Times"/>
      <w:color w:val="000000"/>
      <w:sz w:val="24"/>
      <w:szCs w:val="24"/>
      <w:lang w:val="en-US" w:eastAsia="en-US"/>
    </w:rPr>
  </w:style>
  <w:style w:type="paragraph" w:customStyle="1" w:styleId="PadroLTGliederung1">
    <w:name w:val="Padrão~LT~Gliederung 1"/>
    <w:rsid w:val="002B6FC2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50" w:line="96" w:lineRule="auto"/>
      <w:ind w:left="507"/>
    </w:pPr>
    <w:rPr>
      <w:rFonts w:ascii="Lucida Sans Unicode" w:eastAsia="Lucida Sans Unicode" w:hAnsi="Lucida Sans Unicode"/>
      <w:color w:val="000000"/>
      <w:kern w:val="1"/>
      <w:sz w:val="60"/>
      <w:szCs w:val="60"/>
      <w:lang w:eastAsia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2B6FC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reformatted">
    <w:name w:val="Preformatted"/>
    <w:basedOn w:val="Normal"/>
    <w:uiPriority w:val="99"/>
    <w:rsid w:val="002B6FC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Lucida Sans Unicode" w:hAnsi="Courier New" w:cs="Tahoma"/>
      <w:kern w:val="1"/>
      <w:sz w:val="20"/>
      <w:szCs w:val="20"/>
      <w:lang w:eastAsia="pt-BR" w:bidi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574847"/>
    <w:pPr>
      <w:tabs>
        <w:tab w:val="left" w:pos="426"/>
        <w:tab w:val="right" w:leader="dot" w:pos="10763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2B6FC2"/>
    <w:pPr>
      <w:tabs>
        <w:tab w:val="left" w:pos="880"/>
        <w:tab w:val="right" w:leader="dot" w:pos="8494"/>
      </w:tabs>
      <w:spacing w:after="100"/>
      <w:ind w:left="220"/>
    </w:pPr>
    <w:rPr>
      <w:noProof/>
    </w:rPr>
  </w:style>
  <w:style w:type="character" w:styleId="nfaseIntensa">
    <w:name w:val="Intense Emphasis"/>
    <w:uiPriority w:val="21"/>
    <w:qFormat/>
    <w:rsid w:val="002B6FC2"/>
    <w:rPr>
      <w:b/>
      <w:bCs/>
      <w:i/>
      <w:iCs/>
      <w:color w:val="4F81BD"/>
    </w:rPr>
  </w:style>
  <w:style w:type="paragraph" w:customStyle="1" w:styleId="Default">
    <w:name w:val="Default"/>
    <w:rsid w:val="002B6FC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2B6FC2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2B6FC2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2B6FC2"/>
    <w:pPr>
      <w:spacing w:after="100"/>
      <w:ind w:left="660"/>
    </w:pPr>
    <w:rPr>
      <w:rFonts w:eastAsia="Times New Roman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2B6FC2"/>
    <w:pPr>
      <w:spacing w:after="100"/>
      <w:ind w:left="880"/>
    </w:pPr>
    <w:rPr>
      <w:rFonts w:eastAsia="Times New Roman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2B6FC2"/>
    <w:pPr>
      <w:spacing w:after="100"/>
      <w:ind w:left="1100"/>
    </w:pPr>
    <w:rPr>
      <w:rFonts w:eastAsia="Times New Roman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2B6FC2"/>
    <w:pPr>
      <w:spacing w:after="100"/>
      <w:ind w:left="1320"/>
    </w:pPr>
    <w:rPr>
      <w:rFonts w:eastAsia="Times New Roman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2B6FC2"/>
    <w:pPr>
      <w:spacing w:after="100"/>
      <w:ind w:left="1540"/>
    </w:pPr>
    <w:rPr>
      <w:rFonts w:eastAsia="Times New Roman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2B6FC2"/>
    <w:pPr>
      <w:spacing w:after="100"/>
      <w:ind w:left="1760"/>
    </w:pPr>
    <w:rPr>
      <w:rFonts w:eastAsia="Times New Roman"/>
      <w:lang w:eastAsia="pt-BR"/>
    </w:rPr>
  </w:style>
  <w:style w:type="paragraph" w:styleId="Reviso">
    <w:name w:val="Revision"/>
    <w:hidden/>
    <w:uiPriority w:val="99"/>
    <w:semiHidden/>
    <w:rsid w:val="008B2548"/>
    <w:rPr>
      <w:sz w:val="22"/>
      <w:szCs w:val="22"/>
      <w:lang w:eastAsia="en-US"/>
    </w:rPr>
  </w:style>
  <w:style w:type="paragraph" w:customStyle="1" w:styleId="western">
    <w:name w:val="western"/>
    <w:basedOn w:val="Normal"/>
    <w:rsid w:val="004C24E9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8B086A"/>
    <w:rPr>
      <w:rFonts w:ascii="Cambria" w:eastAsia="Times New Roman" w:hAnsi="Cambria"/>
      <w:b/>
      <w:bCs/>
      <w:i/>
      <w:iCs/>
      <w:color w:val="702C1C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rsid w:val="008B086A"/>
    <w:rPr>
      <w:rFonts w:ascii="Cambria" w:eastAsia="Times New Roman" w:hAnsi="Cambria"/>
      <w:color w:val="37150E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8B086A"/>
    <w:rPr>
      <w:rFonts w:eastAsia="Times New Roman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8B086A"/>
    <w:rPr>
      <w:rFonts w:eastAsia="Times New Roman"/>
      <w:sz w:val="22"/>
      <w:szCs w:val="22"/>
    </w:rPr>
  </w:style>
  <w:style w:type="character" w:styleId="nfase">
    <w:name w:val="Emphasis"/>
    <w:uiPriority w:val="20"/>
    <w:qFormat/>
    <w:rsid w:val="008B086A"/>
    <w:rPr>
      <w:i/>
      <w:iCs/>
    </w:rPr>
  </w:style>
  <w:style w:type="character" w:customStyle="1" w:styleId="apple-converted-space">
    <w:name w:val="apple-converted-space"/>
    <w:basedOn w:val="Fontepargpadro"/>
    <w:rsid w:val="008B086A"/>
  </w:style>
  <w:style w:type="character" w:customStyle="1" w:styleId="WW8Num1z0">
    <w:name w:val="WW8Num1z0"/>
    <w:rsid w:val="008B086A"/>
  </w:style>
  <w:style w:type="character" w:customStyle="1" w:styleId="WW8Num1z1">
    <w:name w:val="WW8Num1z1"/>
    <w:rsid w:val="008B086A"/>
  </w:style>
  <w:style w:type="character" w:customStyle="1" w:styleId="WW8Num1z2">
    <w:name w:val="WW8Num1z2"/>
    <w:rsid w:val="008B086A"/>
  </w:style>
  <w:style w:type="character" w:customStyle="1" w:styleId="WW8Num1z3">
    <w:name w:val="WW8Num1z3"/>
    <w:rsid w:val="008B086A"/>
  </w:style>
  <w:style w:type="character" w:customStyle="1" w:styleId="WW8Num1z4">
    <w:name w:val="WW8Num1z4"/>
    <w:rsid w:val="008B086A"/>
  </w:style>
  <w:style w:type="character" w:customStyle="1" w:styleId="WW8Num1z5">
    <w:name w:val="WW8Num1z5"/>
    <w:rsid w:val="008B086A"/>
  </w:style>
  <w:style w:type="character" w:customStyle="1" w:styleId="WW8Num1z6">
    <w:name w:val="WW8Num1z6"/>
    <w:rsid w:val="008B086A"/>
  </w:style>
  <w:style w:type="character" w:customStyle="1" w:styleId="WW8Num1z7">
    <w:name w:val="WW8Num1z7"/>
    <w:rsid w:val="008B086A"/>
  </w:style>
  <w:style w:type="character" w:customStyle="1" w:styleId="WW8Num1z8">
    <w:name w:val="WW8Num1z8"/>
    <w:rsid w:val="008B086A"/>
  </w:style>
  <w:style w:type="character" w:customStyle="1" w:styleId="WW8Num2z0">
    <w:name w:val="WW8Num2z0"/>
    <w:rsid w:val="008B086A"/>
    <w:rPr>
      <w:rFonts w:hint="default"/>
    </w:rPr>
  </w:style>
  <w:style w:type="character" w:customStyle="1" w:styleId="WW8Num2z1">
    <w:name w:val="WW8Num2z1"/>
    <w:rsid w:val="008B086A"/>
  </w:style>
  <w:style w:type="character" w:customStyle="1" w:styleId="WW8Num2z2">
    <w:name w:val="WW8Num2z2"/>
    <w:rsid w:val="008B086A"/>
  </w:style>
  <w:style w:type="character" w:customStyle="1" w:styleId="WW8Num2z3">
    <w:name w:val="WW8Num2z3"/>
    <w:rsid w:val="008B086A"/>
  </w:style>
  <w:style w:type="character" w:customStyle="1" w:styleId="WW8Num2z4">
    <w:name w:val="WW8Num2z4"/>
    <w:rsid w:val="008B086A"/>
  </w:style>
  <w:style w:type="character" w:customStyle="1" w:styleId="WW8Num2z5">
    <w:name w:val="WW8Num2z5"/>
    <w:rsid w:val="008B086A"/>
  </w:style>
  <w:style w:type="character" w:customStyle="1" w:styleId="WW8Num2z6">
    <w:name w:val="WW8Num2z6"/>
    <w:rsid w:val="008B086A"/>
  </w:style>
  <w:style w:type="character" w:customStyle="1" w:styleId="WW8Num2z7">
    <w:name w:val="WW8Num2z7"/>
    <w:rsid w:val="008B086A"/>
  </w:style>
  <w:style w:type="character" w:customStyle="1" w:styleId="WW8Num2z8">
    <w:name w:val="WW8Num2z8"/>
    <w:rsid w:val="008B086A"/>
  </w:style>
  <w:style w:type="character" w:customStyle="1" w:styleId="WW8Num3z0">
    <w:name w:val="WW8Num3z0"/>
    <w:rsid w:val="008B086A"/>
    <w:rPr>
      <w:rFonts w:hint="default"/>
    </w:rPr>
  </w:style>
  <w:style w:type="character" w:customStyle="1" w:styleId="WW8Num3z1">
    <w:name w:val="WW8Num3z1"/>
    <w:rsid w:val="008B086A"/>
  </w:style>
  <w:style w:type="character" w:customStyle="1" w:styleId="WW8Num3z2">
    <w:name w:val="WW8Num3z2"/>
    <w:rsid w:val="008B086A"/>
  </w:style>
  <w:style w:type="character" w:customStyle="1" w:styleId="WW8Num3z3">
    <w:name w:val="WW8Num3z3"/>
    <w:rsid w:val="008B086A"/>
  </w:style>
  <w:style w:type="character" w:customStyle="1" w:styleId="WW8Num3z4">
    <w:name w:val="WW8Num3z4"/>
    <w:rsid w:val="008B086A"/>
  </w:style>
  <w:style w:type="character" w:customStyle="1" w:styleId="WW8Num3z5">
    <w:name w:val="WW8Num3z5"/>
    <w:rsid w:val="008B086A"/>
  </w:style>
  <w:style w:type="character" w:customStyle="1" w:styleId="WW8Num3z6">
    <w:name w:val="WW8Num3z6"/>
    <w:rsid w:val="008B086A"/>
  </w:style>
  <w:style w:type="character" w:customStyle="1" w:styleId="WW8Num3z7">
    <w:name w:val="WW8Num3z7"/>
    <w:rsid w:val="008B086A"/>
  </w:style>
  <w:style w:type="character" w:customStyle="1" w:styleId="WW8Num3z8">
    <w:name w:val="WW8Num3z8"/>
    <w:rsid w:val="008B086A"/>
  </w:style>
  <w:style w:type="character" w:customStyle="1" w:styleId="WW8Num4z0">
    <w:name w:val="WW8Num4z0"/>
    <w:rsid w:val="008B086A"/>
    <w:rPr>
      <w:rFonts w:ascii="Symbol" w:hAnsi="Symbol" w:cs="Symbol" w:hint="default"/>
    </w:rPr>
  </w:style>
  <w:style w:type="character" w:customStyle="1" w:styleId="WW8Num4z1">
    <w:name w:val="WW8Num4z1"/>
    <w:rsid w:val="008B086A"/>
    <w:rPr>
      <w:rFonts w:ascii="Courier New" w:hAnsi="Courier New" w:cs="Courier New" w:hint="default"/>
    </w:rPr>
  </w:style>
  <w:style w:type="character" w:customStyle="1" w:styleId="WW8Num4z2">
    <w:name w:val="WW8Num4z2"/>
    <w:rsid w:val="008B086A"/>
    <w:rPr>
      <w:rFonts w:ascii="Wingdings" w:hAnsi="Wingdings" w:cs="Wingdings" w:hint="default"/>
    </w:rPr>
  </w:style>
  <w:style w:type="character" w:customStyle="1" w:styleId="WW8Num5z0">
    <w:name w:val="WW8Num5z0"/>
    <w:rsid w:val="008B086A"/>
    <w:rPr>
      <w:rFonts w:ascii="Symbol" w:hAnsi="Symbol" w:cs="Symbol" w:hint="default"/>
    </w:rPr>
  </w:style>
  <w:style w:type="character" w:customStyle="1" w:styleId="WW8Num5z1">
    <w:name w:val="WW8Num5z1"/>
    <w:rsid w:val="008B086A"/>
    <w:rPr>
      <w:rFonts w:ascii="Courier New" w:hAnsi="Courier New" w:cs="Courier New" w:hint="default"/>
    </w:rPr>
  </w:style>
  <w:style w:type="character" w:customStyle="1" w:styleId="WW8Num5z2">
    <w:name w:val="WW8Num5z2"/>
    <w:rsid w:val="008B086A"/>
    <w:rPr>
      <w:rFonts w:ascii="Wingdings" w:hAnsi="Wingdings" w:cs="Wingdings" w:hint="default"/>
    </w:rPr>
  </w:style>
  <w:style w:type="character" w:customStyle="1" w:styleId="WW8Num6z0">
    <w:name w:val="WW8Num6z0"/>
    <w:rsid w:val="008B086A"/>
    <w:rPr>
      <w:rFonts w:ascii="Symbol" w:hAnsi="Symbol" w:cs="Symbol" w:hint="default"/>
      <w:sz w:val="16"/>
      <w:szCs w:val="16"/>
    </w:rPr>
  </w:style>
  <w:style w:type="character" w:customStyle="1" w:styleId="WW8Num6z1">
    <w:name w:val="WW8Num6z1"/>
    <w:rsid w:val="008B086A"/>
    <w:rPr>
      <w:rFonts w:ascii="Courier New" w:hAnsi="Courier New" w:cs="Courier New" w:hint="default"/>
    </w:rPr>
  </w:style>
  <w:style w:type="character" w:customStyle="1" w:styleId="WW8Num6z2">
    <w:name w:val="WW8Num6z2"/>
    <w:rsid w:val="008B086A"/>
    <w:rPr>
      <w:rFonts w:ascii="Wingdings" w:hAnsi="Wingdings" w:cs="Wingdings" w:hint="default"/>
    </w:rPr>
  </w:style>
  <w:style w:type="character" w:customStyle="1" w:styleId="WW8Num7z0">
    <w:name w:val="WW8Num7z0"/>
    <w:rsid w:val="008B086A"/>
    <w:rPr>
      <w:rFonts w:ascii="Symbol" w:hAnsi="Symbol" w:cs="Symbol" w:hint="default"/>
    </w:rPr>
  </w:style>
  <w:style w:type="character" w:customStyle="1" w:styleId="WW8Num7z1">
    <w:name w:val="WW8Num7z1"/>
    <w:rsid w:val="008B086A"/>
    <w:rPr>
      <w:rFonts w:ascii="Courier New" w:hAnsi="Courier New" w:cs="Courier New" w:hint="default"/>
    </w:rPr>
  </w:style>
  <w:style w:type="character" w:customStyle="1" w:styleId="WW8Num7z2">
    <w:name w:val="WW8Num7z2"/>
    <w:rsid w:val="008B086A"/>
    <w:rPr>
      <w:rFonts w:ascii="Wingdings" w:hAnsi="Wingdings" w:cs="Wingdings" w:hint="default"/>
    </w:rPr>
  </w:style>
  <w:style w:type="character" w:customStyle="1" w:styleId="WW8Num8z0">
    <w:name w:val="WW8Num8z0"/>
    <w:rsid w:val="008B086A"/>
    <w:rPr>
      <w:rFonts w:ascii="Symbol" w:hAnsi="Symbol" w:cs="Symbol" w:hint="default"/>
    </w:rPr>
  </w:style>
  <w:style w:type="character" w:customStyle="1" w:styleId="WW8Num8z1">
    <w:name w:val="WW8Num8z1"/>
    <w:rsid w:val="008B086A"/>
    <w:rPr>
      <w:rFonts w:ascii="Courier New" w:hAnsi="Courier New" w:cs="Courier New" w:hint="default"/>
    </w:rPr>
  </w:style>
  <w:style w:type="character" w:customStyle="1" w:styleId="WW8Num8z2">
    <w:name w:val="WW8Num8z2"/>
    <w:rsid w:val="008B086A"/>
    <w:rPr>
      <w:rFonts w:ascii="Wingdings" w:hAnsi="Wingdings" w:cs="Wingdings" w:hint="default"/>
    </w:rPr>
  </w:style>
  <w:style w:type="character" w:customStyle="1" w:styleId="WW8Num9z0">
    <w:name w:val="WW8Num9z0"/>
    <w:rsid w:val="008B086A"/>
    <w:rPr>
      <w:rFonts w:hint="default"/>
    </w:rPr>
  </w:style>
  <w:style w:type="character" w:customStyle="1" w:styleId="WW8Num9z1">
    <w:name w:val="WW8Num9z1"/>
    <w:rsid w:val="008B086A"/>
  </w:style>
  <w:style w:type="character" w:customStyle="1" w:styleId="WW8Num9z2">
    <w:name w:val="WW8Num9z2"/>
    <w:rsid w:val="008B086A"/>
  </w:style>
  <w:style w:type="character" w:customStyle="1" w:styleId="WW8Num9z3">
    <w:name w:val="WW8Num9z3"/>
    <w:rsid w:val="008B086A"/>
  </w:style>
  <w:style w:type="character" w:customStyle="1" w:styleId="WW8Num9z4">
    <w:name w:val="WW8Num9z4"/>
    <w:rsid w:val="008B086A"/>
  </w:style>
  <w:style w:type="character" w:customStyle="1" w:styleId="WW8Num9z5">
    <w:name w:val="WW8Num9z5"/>
    <w:rsid w:val="008B086A"/>
  </w:style>
  <w:style w:type="character" w:customStyle="1" w:styleId="WW8Num9z6">
    <w:name w:val="WW8Num9z6"/>
    <w:rsid w:val="008B086A"/>
  </w:style>
  <w:style w:type="character" w:customStyle="1" w:styleId="WW8Num9z7">
    <w:name w:val="WW8Num9z7"/>
    <w:rsid w:val="008B086A"/>
  </w:style>
  <w:style w:type="character" w:customStyle="1" w:styleId="WW8Num9z8">
    <w:name w:val="WW8Num9z8"/>
    <w:rsid w:val="008B086A"/>
  </w:style>
  <w:style w:type="character" w:customStyle="1" w:styleId="WW8Num10z0">
    <w:name w:val="WW8Num10z0"/>
    <w:rsid w:val="008B086A"/>
  </w:style>
  <w:style w:type="character" w:customStyle="1" w:styleId="WW8Num10z1">
    <w:name w:val="WW8Num10z1"/>
    <w:rsid w:val="008B086A"/>
  </w:style>
  <w:style w:type="character" w:customStyle="1" w:styleId="WW8Num10z2">
    <w:name w:val="WW8Num10z2"/>
    <w:rsid w:val="008B086A"/>
  </w:style>
  <w:style w:type="character" w:customStyle="1" w:styleId="WW8Num10z3">
    <w:name w:val="WW8Num10z3"/>
    <w:rsid w:val="008B086A"/>
  </w:style>
  <w:style w:type="character" w:customStyle="1" w:styleId="WW8Num10z4">
    <w:name w:val="WW8Num10z4"/>
    <w:rsid w:val="008B086A"/>
  </w:style>
  <w:style w:type="character" w:customStyle="1" w:styleId="WW8Num10z5">
    <w:name w:val="WW8Num10z5"/>
    <w:rsid w:val="008B086A"/>
  </w:style>
  <w:style w:type="character" w:customStyle="1" w:styleId="WW8Num10z6">
    <w:name w:val="WW8Num10z6"/>
    <w:rsid w:val="008B086A"/>
  </w:style>
  <w:style w:type="character" w:customStyle="1" w:styleId="WW8Num10z7">
    <w:name w:val="WW8Num10z7"/>
    <w:rsid w:val="008B086A"/>
  </w:style>
  <w:style w:type="character" w:customStyle="1" w:styleId="WW8Num10z8">
    <w:name w:val="WW8Num10z8"/>
    <w:rsid w:val="008B086A"/>
  </w:style>
  <w:style w:type="character" w:customStyle="1" w:styleId="WW8Num11z0">
    <w:name w:val="WW8Num11z0"/>
    <w:rsid w:val="008B086A"/>
    <w:rPr>
      <w:rFonts w:ascii="Symbol" w:hAnsi="Symbol" w:cs="Symbol" w:hint="default"/>
    </w:rPr>
  </w:style>
  <w:style w:type="character" w:customStyle="1" w:styleId="WW8Num11z1">
    <w:name w:val="WW8Num11z1"/>
    <w:rsid w:val="008B086A"/>
    <w:rPr>
      <w:rFonts w:ascii="Courier New" w:hAnsi="Courier New" w:cs="Courier New" w:hint="default"/>
    </w:rPr>
  </w:style>
  <w:style w:type="character" w:customStyle="1" w:styleId="WW8Num11z2">
    <w:name w:val="WW8Num11z2"/>
    <w:rsid w:val="008B086A"/>
    <w:rPr>
      <w:rFonts w:ascii="Wingdings" w:hAnsi="Wingdings" w:cs="Wingdings" w:hint="default"/>
    </w:rPr>
  </w:style>
  <w:style w:type="character" w:customStyle="1" w:styleId="Fontepargpadro1">
    <w:name w:val="Fonte parág. padrão1"/>
    <w:rsid w:val="008B086A"/>
  </w:style>
  <w:style w:type="character" w:styleId="Refdenotadefim">
    <w:name w:val="endnote reference"/>
    <w:uiPriority w:val="99"/>
    <w:rsid w:val="008B086A"/>
    <w:rPr>
      <w:vertAlign w:val="superscript"/>
    </w:rPr>
  </w:style>
  <w:style w:type="character" w:customStyle="1" w:styleId="Caracteresdenotadefim">
    <w:name w:val="Caracteres de nota de fim"/>
    <w:rsid w:val="008B086A"/>
  </w:style>
  <w:style w:type="paragraph" w:customStyle="1" w:styleId="Ttulo10">
    <w:name w:val="Título1"/>
    <w:basedOn w:val="Normal"/>
    <w:next w:val="Corpodetexto"/>
    <w:uiPriority w:val="99"/>
    <w:rsid w:val="008B086A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styleId="Lista">
    <w:name w:val="List"/>
    <w:basedOn w:val="Corpodetexto"/>
    <w:uiPriority w:val="99"/>
    <w:rsid w:val="008B086A"/>
    <w:pPr>
      <w:suppressAutoHyphens/>
      <w:spacing w:after="140" w:line="288" w:lineRule="auto"/>
      <w:jc w:val="left"/>
    </w:pPr>
    <w:rPr>
      <w:rFonts w:ascii="Calibri" w:eastAsia="Calibri" w:hAnsi="Calibri" w:cs="FreeSans"/>
      <w:sz w:val="22"/>
      <w:szCs w:val="22"/>
      <w:lang w:eastAsia="zh-CN"/>
    </w:rPr>
  </w:style>
  <w:style w:type="paragraph" w:styleId="Legenda">
    <w:name w:val="caption"/>
    <w:basedOn w:val="Normal"/>
    <w:uiPriority w:val="99"/>
    <w:qFormat/>
    <w:rsid w:val="008B086A"/>
    <w:pPr>
      <w:suppressLineNumbers/>
      <w:suppressAutoHyphens/>
      <w:spacing w:before="120" w:after="120"/>
    </w:pPr>
    <w:rPr>
      <w:rFonts w:cs="FreeSans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uiPriority w:val="99"/>
    <w:rsid w:val="008B086A"/>
    <w:pPr>
      <w:suppressLineNumbers/>
      <w:suppressAutoHyphens/>
    </w:pPr>
    <w:rPr>
      <w:rFonts w:cs="FreeSans"/>
      <w:lang w:eastAsia="zh-CN"/>
    </w:rPr>
  </w:style>
  <w:style w:type="paragraph" w:customStyle="1" w:styleId="PargrafodaLista1">
    <w:name w:val="Parágrafo da Lista1"/>
    <w:basedOn w:val="Normal"/>
    <w:uiPriority w:val="99"/>
    <w:rsid w:val="008B086A"/>
    <w:pPr>
      <w:suppressAutoHyphens/>
      <w:ind w:left="720"/>
      <w:contextualSpacing/>
    </w:pPr>
    <w:rPr>
      <w:lang w:eastAsia="zh-CN"/>
    </w:rPr>
  </w:style>
  <w:style w:type="paragraph" w:customStyle="1" w:styleId="PargrafodaLista2">
    <w:name w:val="Parágrafo da Lista2"/>
    <w:basedOn w:val="Normal"/>
    <w:uiPriority w:val="99"/>
    <w:rsid w:val="008B086A"/>
    <w:pPr>
      <w:suppressAutoHyphens/>
      <w:ind w:left="720"/>
      <w:contextualSpacing/>
    </w:pPr>
    <w:rPr>
      <w:lang w:eastAsia="zh-CN"/>
    </w:rPr>
  </w:style>
  <w:style w:type="character" w:styleId="Nmerodepgina">
    <w:name w:val="page number"/>
    <w:basedOn w:val="Fontepargpadro"/>
    <w:rsid w:val="004764D9"/>
  </w:style>
  <w:style w:type="paragraph" w:customStyle="1" w:styleId="quadro">
    <w:name w:val="quadro"/>
    <w:basedOn w:val="Normal"/>
    <w:uiPriority w:val="99"/>
    <w:rsid w:val="004764D9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Manualitem">
    <w:name w:val="Manual item"/>
    <w:basedOn w:val="Normal"/>
    <w:uiPriority w:val="99"/>
    <w:rsid w:val="004764D9"/>
    <w:pPr>
      <w:numPr>
        <w:numId w:val="5"/>
      </w:numPr>
      <w:autoSpaceDE w:val="0"/>
      <w:autoSpaceDN w:val="0"/>
      <w:spacing w:after="120" w:line="240" w:lineRule="auto"/>
      <w:ind w:hanging="357"/>
      <w:jc w:val="both"/>
    </w:pPr>
    <w:rPr>
      <w:rFonts w:ascii="Times New Roman" w:eastAsia="Times New Roman" w:hAnsi="Times New Roman"/>
      <w:spacing w:val="20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76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764D9"/>
    <w:rPr>
      <w:rFonts w:ascii="Courier New" w:eastAsia="Times New Roman" w:hAnsi="Courier New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8523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85238"/>
    <w:rPr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106919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6919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6919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6919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xl28">
    <w:name w:val="xl28"/>
    <w:basedOn w:val="Normal"/>
    <w:uiPriority w:val="99"/>
    <w:rsid w:val="001069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itleid4413425siteid01">
    <w:name w:val="titleid4413425siteid01"/>
    <w:rsid w:val="00106919"/>
    <w:rPr>
      <w:rFonts w:ascii="Trebuchet MS" w:hAnsi="Trebuchet MS" w:hint="default"/>
      <w:b/>
      <w:bCs/>
      <w:color w:val="000000"/>
      <w:sz w:val="23"/>
      <w:szCs w:val="23"/>
    </w:rPr>
  </w:style>
  <w:style w:type="paragraph" w:customStyle="1" w:styleId="style4">
    <w:name w:val="style4"/>
    <w:basedOn w:val="Normal"/>
    <w:uiPriority w:val="99"/>
    <w:rsid w:val="00106919"/>
    <w:pPr>
      <w:spacing w:before="255" w:after="255" w:line="240" w:lineRule="auto"/>
      <w:ind w:left="76" w:right="76"/>
    </w:pPr>
    <w:rPr>
      <w:rFonts w:ascii="Times New Roman" w:eastAsia="Times New Roman" w:hAnsi="Times New Roman"/>
      <w:color w:val="656B77"/>
      <w:sz w:val="15"/>
      <w:szCs w:val="15"/>
      <w:lang w:eastAsia="pt-BR"/>
    </w:rPr>
  </w:style>
  <w:style w:type="paragraph" w:styleId="AssinaturadeEmail">
    <w:name w:val="E-mail Signature"/>
    <w:basedOn w:val="Normal"/>
    <w:link w:val="AssinaturadeEmailChar"/>
    <w:uiPriority w:val="99"/>
    <w:unhideWhenUsed/>
    <w:rsid w:val="00106919"/>
    <w:pPr>
      <w:spacing w:after="0" w:line="240" w:lineRule="auto"/>
    </w:pPr>
    <w:rPr>
      <w:rFonts w:eastAsia="Times New Roman"/>
      <w:lang w:val="x-none" w:eastAsia="x-none"/>
    </w:rPr>
  </w:style>
  <w:style w:type="character" w:customStyle="1" w:styleId="AssinaturadeEmailChar">
    <w:name w:val="Assinatura de Email Char"/>
    <w:basedOn w:val="Fontepargpadro"/>
    <w:link w:val="AssinaturadeEmail"/>
    <w:uiPriority w:val="99"/>
    <w:rsid w:val="00106919"/>
    <w:rPr>
      <w:rFonts w:eastAsia="Times New Roman"/>
      <w:sz w:val="22"/>
      <w:szCs w:val="22"/>
      <w:lang w:val="x-none" w:eastAsia="x-none"/>
    </w:rPr>
  </w:style>
  <w:style w:type="paragraph" w:customStyle="1" w:styleId="xl72">
    <w:name w:val="xl72"/>
    <w:basedOn w:val="Normal"/>
    <w:rsid w:val="001069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ITULONORMAL">
    <w:name w:val="TITULO NORMAL"/>
    <w:basedOn w:val="Ttulo"/>
    <w:uiPriority w:val="99"/>
    <w:rsid w:val="00106919"/>
    <w:pPr>
      <w:spacing w:line="360" w:lineRule="auto"/>
      <w:jc w:val="both"/>
      <w:outlineLvl w:val="0"/>
    </w:pPr>
    <w:rPr>
      <w:rFonts w:ascii="Arial" w:hAnsi="Arial" w:cs="Arial"/>
      <w:b w:val="0"/>
      <w:bCs/>
      <w:kern w:val="28"/>
      <w:sz w:val="20"/>
      <w:szCs w:val="32"/>
      <w:lang w:eastAsia="en-US"/>
    </w:rPr>
  </w:style>
  <w:style w:type="character" w:customStyle="1" w:styleId="textocenter">
    <w:name w:val="texto_center"/>
    <w:rsid w:val="00106919"/>
  </w:style>
  <w:style w:type="character" w:customStyle="1" w:styleId="no-conversion">
    <w:name w:val="no-conversion"/>
    <w:rsid w:val="00106919"/>
  </w:style>
  <w:style w:type="character" w:customStyle="1" w:styleId="q1">
    <w:name w:val="q1"/>
    <w:rsid w:val="00106919"/>
    <w:rPr>
      <w:color w:val="550055"/>
    </w:rPr>
  </w:style>
  <w:style w:type="character" w:customStyle="1" w:styleId="Ttulo1Char1">
    <w:name w:val="Título 1 Char1"/>
    <w:aliases w:val="Título 1 anexo Char1,Capítulo Char1,h1 Char1,Item 1 Char1,Item n Char1,Title 1 Char1,section:1 Char1,new page/chapter Char1,H1 Char1,stydde Char1,MAIN Char1,PIM 1 Char1,Chapter Head Char1,Überschrift 1a Char1,Überschrift 1 ohne Char1"/>
    <w:uiPriority w:val="9"/>
    <w:rsid w:val="00106919"/>
    <w:rPr>
      <w:rFonts w:ascii="Cambria" w:eastAsia="MS Gothic" w:hAnsi="Cambria" w:cs="Times New Roman"/>
      <w:b/>
      <w:bCs/>
      <w:color w:val="365F91"/>
      <w:sz w:val="28"/>
      <w:szCs w:val="28"/>
      <w:lang w:eastAsia="en-US"/>
    </w:rPr>
  </w:style>
  <w:style w:type="paragraph" w:customStyle="1" w:styleId="Ttulodatabela">
    <w:name w:val="Título da tabela"/>
    <w:basedOn w:val="Contedodatabela"/>
    <w:rsid w:val="00106919"/>
    <w:pPr>
      <w:widowControl w:val="0"/>
      <w:jc w:val="center"/>
    </w:pPr>
    <w:rPr>
      <w:rFonts w:eastAsia="Lucida Sans Unicode" w:cs="Tahoma"/>
      <w:b/>
      <w:bCs/>
      <w:i/>
      <w:iCs/>
      <w:lang w:eastAsia="pt-BR" w:bidi="pt-BR"/>
    </w:rPr>
  </w:style>
  <w:style w:type="numbering" w:customStyle="1" w:styleId="WW8Num8">
    <w:name w:val="WW8Num8"/>
    <w:basedOn w:val="Semlista"/>
    <w:rsid w:val="00106919"/>
    <w:pPr>
      <w:numPr>
        <w:numId w:val="8"/>
      </w:numPr>
    </w:pPr>
  </w:style>
  <w:style w:type="numbering" w:customStyle="1" w:styleId="WW8Num10">
    <w:name w:val="WW8Num10"/>
    <w:basedOn w:val="Semlista"/>
    <w:rsid w:val="00106919"/>
    <w:pPr>
      <w:numPr>
        <w:numId w:val="9"/>
      </w:numPr>
    </w:pPr>
  </w:style>
  <w:style w:type="numbering" w:customStyle="1" w:styleId="WW8Num7">
    <w:name w:val="WW8Num7"/>
    <w:basedOn w:val="Semlista"/>
    <w:rsid w:val="00106919"/>
    <w:pPr>
      <w:numPr>
        <w:numId w:val="10"/>
      </w:numPr>
    </w:pPr>
  </w:style>
  <w:style w:type="numbering" w:customStyle="1" w:styleId="WW8Num12">
    <w:name w:val="WW8Num12"/>
    <w:basedOn w:val="Semlista"/>
    <w:rsid w:val="00106919"/>
    <w:pPr>
      <w:numPr>
        <w:numId w:val="11"/>
      </w:numPr>
    </w:pPr>
  </w:style>
  <w:style w:type="character" w:customStyle="1" w:styleId="fn">
    <w:name w:val="fn"/>
    <w:basedOn w:val="Fontepargpadro"/>
    <w:rsid w:val="00106919"/>
  </w:style>
  <w:style w:type="table" w:customStyle="1" w:styleId="Tabelacomgrade1">
    <w:name w:val="Tabela com grade1"/>
    <w:basedOn w:val="Tabelanormal"/>
    <w:next w:val="Tabelacomgrade"/>
    <w:uiPriority w:val="59"/>
    <w:rsid w:val="00106919"/>
    <w:pPr>
      <w:spacing w:after="200" w:line="276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106919"/>
    <w:pPr>
      <w:spacing w:after="200" w:line="276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106919"/>
  </w:style>
  <w:style w:type="table" w:customStyle="1" w:styleId="SombreamentoClaro-nfase111">
    <w:name w:val="Sombreamento Claro - Ênfase 111"/>
    <w:basedOn w:val="Tabelanormal"/>
    <w:uiPriority w:val="60"/>
    <w:rsid w:val="00106919"/>
    <w:rPr>
      <w:rFonts w:eastAsia="MS Mincho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Semlista2">
    <w:name w:val="Sem lista2"/>
    <w:next w:val="Semlista"/>
    <w:uiPriority w:val="99"/>
    <w:semiHidden/>
    <w:unhideWhenUsed/>
    <w:rsid w:val="00106919"/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106919"/>
    <w:rPr>
      <w:sz w:val="22"/>
      <w:szCs w:val="22"/>
      <w:lang w:eastAsia="en-US"/>
    </w:rPr>
  </w:style>
  <w:style w:type="paragraph" w:customStyle="1" w:styleId="Textoprformatado">
    <w:name w:val="Texto préformatado"/>
    <w:basedOn w:val="Normal"/>
    <w:rsid w:val="00106919"/>
    <w:pPr>
      <w:suppressAutoHyphens/>
      <w:spacing w:after="0"/>
    </w:pPr>
    <w:rPr>
      <w:rFonts w:ascii="Courier New" w:eastAsia="NSimSun" w:hAnsi="Courier New" w:cs="Courier New"/>
      <w:kern w:val="1"/>
      <w:sz w:val="20"/>
      <w:szCs w:val="20"/>
      <w:lang w:eastAsia="zh-CN"/>
    </w:rPr>
  </w:style>
  <w:style w:type="table" w:customStyle="1" w:styleId="Tabelacomgrade3">
    <w:name w:val="Tabela com grade3"/>
    <w:basedOn w:val="Tabelanormal"/>
    <w:next w:val="Tabelacomgrade"/>
    <w:uiPriority w:val="59"/>
    <w:rsid w:val="0010691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10691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0691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106919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78">
    <w:name w:val="xl78"/>
    <w:basedOn w:val="Normal"/>
    <w:rsid w:val="0010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10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0">
    <w:name w:val="xl80"/>
    <w:basedOn w:val="Normal"/>
    <w:rsid w:val="0010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1">
    <w:name w:val="xl81"/>
    <w:basedOn w:val="Normal"/>
    <w:rsid w:val="0010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2">
    <w:name w:val="xl82"/>
    <w:basedOn w:val="Normal"/>
    <w:rsid w:val="0010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3">
    <w:name w:val="xl83"/>
    <w:basedOn w:val="Normal"/>
    <w:rsid w:val="0010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10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5">
    <w:name w:val="xl85"/>
    <w:basedOn w:val="Normal"/>
    <w:rsid w:val="0010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6">
    <w:name w:val="xl86"/>
    <w:basedOn w:val="Normal"/>
    <w:rsid w:val="00106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7">
    <w:name w:val="xl87"/>
    <w:basedOn w:val="Normal"/>
    <w:rsid w:val="00106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1069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10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0">
    <w:name w:val="xl90"/>
    <w:basedOn w:val="Normal"/>
    <w:rsid w:val="0010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Estilo21">
    <w:name w:val="Estilo21"/>
    <w:basedOn w:val="Normal"/>
    <w:rsid w:val="00106919"/>
    <w:pPr>
      <w:spacing w:after="0" w:line="36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numbering" w:customStyle="1" w:styleId="Estilo1">
    <w:name w:val="Estilo1"/>
    <w:uiPriority w:val="99"/>
    <w:rsid w:val="00106919"/>
    <w:pPr>
      <w:numPr>
        <w:numId w:val="12"/>
      </w:numPr>
    </w:pPr>
  </w:style>
  <w:style w:type="table" w:customStyle="1" w:styleId="TabeladeLista1Clara-nfase31">
    <w:name w:val="Tabela de Lista 1 Clara - Ênfase 31"/>
    <w:basedOn w:val="Tabelanormal"/>
    <w:uiPriority w:val="46"/>
    <w:rsid w:val="00106919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GESANNORMAL">
    <w:name w:val="GESAN_NORMAL"/>
    <w:basedOn w:val="Normal"/>
    <w:uiPriority w:val="99"/>
    <w:rsid w:val="0010691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106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font6">
    <w:name w:val="font6"/>
    <w:basedOn w:val="Normal"/>
    <w:rsid w:val="0010691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1069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6">
    <w:name w:val="xl66"/>
    <w:basedOn w:val="Normal"/>
    <w:rsid w:val="0010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10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10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9">
    <w:name w:val="xl69"/>
    <w:basedOn w:val="Normal"/>
    <w:rsid w:val="0010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0">
    <w:name w:val="xl70"/>
    <w:basedOn w:val="Normal"/>
    <w:rsid w:val="0010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1">
    <w:name w:val="xl71"/>
    <w:basedOn w:val="Normal"/>
    <w:rsid w:val="0010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3">
    <w:name w:val="xl73"/>
    <w:basedOn w:val="Normal"/>
    <w:rsid w:val="0010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4">
    <w:name w:val="xl74"/>
    <w:basedOn w:val="Normal"/>
    <w:rsid w:val="0010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5">
    <w:name w:val="xl75"/>
    <w:basedOn w:val="Normal"/>
    <w:rsid w:val="0010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10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7">
    <w:name w:val="xl77"/>
    <w:basedOn w:val="Normal"/>
    <w:rsid w:val="00106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TtuloEdital">
    <w:name w:val="Título Edital"/>
    <w:basedOn w:val="Normal"/>
    <w:link w:val="TtuloEditalChar"/>
    <w:qFormat/>
    <w:rsid w:val="0070408D"/>
    <w:pPr>
      <w:tabs>
        <w:tab w:val="left" w:pos="1418"/>
      </w:tabs>
      <w:spacing w:before="120" w:after="120" w:line="360" w:lineRule="auto"/>
      <w:jc w:val="center"/>
    </w:pPr>
    <w:rPr>
      <w:rFonts w:asciiTheme="minorHAnsi" w:hAnsiTheme="minorHAnsi"/>
      <w:b/>
      <w:sz w:val="24"/>
      <w:szCs w:val="24"/>
    </w:rPr>
  </w:style>
  <w:style w:type="paragraph" w:customStyle="1" w:styleId="SubttuloEdital">
    <w:name w:val="Subtítulo Edital"/>
    <w:basedOn w:val="Ttulo"/>
    <w:link w:val="SubttuloEditalChar"/>
    <w:qFormat/>
    <w:rsid w:val="008D1AB1"/>
    <w:pPr>
      <w:numPr>
        <w:numId w:val="26"/>
      </w:numPr>
      <w:spacing w:before="120" w:after="120" w:line="360" w:lineRule="auto"/>
      <w:jc w:val="both"/>
    </w:pPr>
    <w:rPr>
      <w:rFonts w:asciiTheme="minorHAnsi" w:hAnsiTheme="minorHAnsi"/>
      <w:sz w:val="24"/>
      <w:szCs w:val="24"/>
    </w:rPr>
  </w:style>
  <w:style w:type="character" w:customStyle="1" w:styleId="TtuloEditalChar">
    <w:name w:val="Título Edital Char"/>
    <w:basedOn w:val="Fontepargpadro"/>
    <w:link w:val="TtuloEdital"/>
    <w:rsid w:val="0070408D"/>
    <w:rPr>
      <w:rFonts w:asciiTheme="minorHAnsi" w:hAnsiTheme="minorHAnsi"/>
      <w:b/>
      <w:sz w:val="24"/>
      <w:szCs w:val="24"/>
      <w:lang w:eastAsia="en-US"/>
    </w:rPr>
  </w:style>
  <w:style w:type="character" w:customStyle="1" w:styleId="SubttuloEditalChar">
    <w:name w:val="Subtítulo Edital Char"/>
    <w:basedOn w:val="TtuloChar"/>
    <w:link w:val="SubttuloEdital"/>
    <w:rsid w:val="008D1AB1"/>
    <w:rPr>
      <w:rFonts w:asciiTheme="minorHAnsi" w:eastAsia="Times New Roman" w:hAnsiTheme="minorHAnsi"/>
      <w:b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EE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81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2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8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1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f6771e9c08c2d9df39dd7d197c8b6a8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503dfcee509e313616a7b990a35f0e81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7d1fa6-6ec2-4502-b095-ab8b8f1a57fc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f4338ef-addb-4c87-aefe-1895241b335f" xsi:nil="true"/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89D825-74EF-412C-89FE-90A29EF33F46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2BD04DAD-B6C8-45B1-B6F2-87191F48790F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3E6455B-DB7C-427F-89E1-DA12998EC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4D7994-40F3-4F0E-9512-CE1D43863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38ef-addb-4c87-aefe-1895241b335f"/>
    <ds:schemaRef ds:uri="b91e7f20-fe0a-487d-91a9-605ac1c64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57B5B-A0EB-4AAF-ADF8-10BF166E50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F6807B-AF2B-4E47-AA1D-0C7842FBC1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000BCB-772C-41D8-B80D-802B46ABBDA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6C60A89-D0B0-4D33-A72F-0107DF066FC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D31EE97-3B86-44F2-BFF7-DF35BBB0BF7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075A93F-7D51-4908-B15F-48A1AACECA3C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B40B874-8D1E-40C2-8CB4-79218ACF21A1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b91e7f20-fe0a-487d-91a9-605ac1c64acf"/>
    <ds:schemaRef ds:uri="http://purl.org/dc/terms/"/>
    <ds:schemaRef ds:uri="6f4338ef-addb-4c87-aefe-1895241b335f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1841</Characters>
  <Application>Microsoft Office Word</Application>
  <DocSecurity>0</DocSecurity>
  <Lines>15</Lines>
  <Paragraphs>4</Paragraphs>
  <ScaleCrop>false</ScaleCrop>
  <Company>CAMG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Camila Lima Viana (SEPLAG)</dc:creator>
  <cp:lastModifiedBy>Leonardo Menacho Ferreira (SEPLAG)</cp:lastModifiedBy>
  <cp:revision>16</cp:revision>
  <cp:lastPrinted>2017-09-05T11:54:00Z</cp:lastPrinted>
  <dcterms:created xsi:type="dcterms:W3CDTF">2025-03-11T14:51:00Z</dcterms:created>
  <dcterms:modified xsi:type="dcterms:W3CDTF">2025-03-12T18:25:00Z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0x010100B08D58FADB61F04EBBB4F355C06EFBED</vt:lpwstr>
  </property>
  <property fmtid="{D5CDD505-2E9C-101B-9397-08002B2CF9AE}" pid="3" name="MediaServiceImageTags">
    <vt:lpwstr/>
  </property>
</Properties>
</file>