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25F4973" w:rsidP="5A8DE370" w:rsidRDefault="125F4973" w14:paraId="37BA0EF4" w14:textId="4886867D">
      <w:pPr>
        <w:pStyle w:val="Corpodetexto"/>
        <w:spacing w:after="0" w:line="360" w:lineRule="auto"/>
        <w:jc w:val="right"/>
        <w:rPr>
          <w:noProof w:val="0"/>
          <w:lang w:val="pt-BR"/>
        </w:rPr>
      </w:pPr>
      <w:r w:rsidRPr="5A8DE370" w:rsidR="125F497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808080" w:themeColor="background1" w:themeTint="FF" w:themeShade="80"/>
          <w:sz w:val="24"/>
          <w:szCs w:val="24"/>
          <w:lang w:val="pt-BR"/>
        </w:rPr>
        <w:t>MODELO</w:t>
      </w:r>
    </w:p>
    <w:p w:rsidR="289DE846" w:rsidP="5A8DE370" w:rsidRDefault="289DE846" w14:paraId="691A6037" w14:textId="0A0F0DBD">
      <w:pPr>
        <w:pStyle w:val="Ttulo1"/>
        <w:keepNext w:val="1"/>
        <w:spacing w:before="0" w:after="60" w:line="240" w:lineRule="auto"/>
        <w:jc w:val="center"/>
        <w:rPr>
          <w:noProof w:val="0"/>
          <w:highlight w:val="lightGray"/>
          <w:lang w:val="pt-BR"/>
        </w:rPr>
      </w:pPr>
      <w:r w:rsidRPr="5A8DE370" w:rsidR="289DE8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lightGray"/>
          <w:lang w:val="pt-BR"/>
        </w:rPr>
        <w:t>EDITAL Nº XX/XXXX</w:t>
      </w:r>
    </w:p>
    <w:p w:rsidRPr="002E16B8" w:rsidR="00CF02C2" w:rsidP="36C185BE" w:rsidRDefault="204D7D50" w14:paraId="1BE796A8" w14:textId="2D65FD9F">
      <w:pPr>
        <w:pStyle w:val="TtuloEdital"/>
        <w:spacing w:before="0" w:after="0"/>
      </w:pPr>
      <w:bookmarkStart w:name="_GoBack" w:id="0"/>
      <w:bookmarkEnd w:id="0"/>
      <w:bookmarkStart w:name="_Int_I9JyZxEw" w:id="1654192665"/>
      <w:r w:rsidR="204D7D50">
        <w:rPr/>
        <w:t xml:space="preserve">CRONOGRAMA DO PROCESSO DE SELEÇÃO PÚBLICA </w:t>
      </w:r>
      <w:bookmarkEnd w:id="1654192665"/>
    </w:p>
    <w:p w:rsidRPr="002E16B8" w:rsidR="00CF02C2" w:rsidP="36C185BE" w:rsidRDefault="00CF02C2" w14:paraId="5DBF663B" w14:textId="77777777">
      <w:pPr>
        <w:pStyle w:val="Ttulo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24"/>
        <w:gridCol w:w="3544"/>
      </w:tblGrid>
      <w:tr w:rsidR="36C185BE" w:rsidTr="391FCF5A" w14:paraId="3648646A" w14:textId="77777777">
        <w:trPr>
          <w:trHeight w:val="300"/>
          <w:jc w:val="center"/>
        </w:trPr>
        <w:tc>
          <w:tcPr>
            <w:tcW w:w="6024" w:type="dxa"/>
            <w:shd w:val="clear" w:color="auto" w:fill="D9D9D9" w:themeFill="background1" w:themeFillShade="D9"/>
            <w:tcMar/>
            <w:vAlign w:val="center"/>
          </w:tcPr>
          <w:p w:rsidR="36C185BE" w:rsidP="36C185BE" w:rsidRDefault="36C185BE" w14:paraId="2E5CE990" w14:textId="7777777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36C185BE">
              <w:rPr>
                <w:rFonts w:asciiTheme="minorHAnsi" w:hAnsiTheme="minorHAnsi"/>
                <w:b/>
                <w:bCs/>
                <w:sz w:val="24"/>
                <w:szCs w:val="24"/>
              </w:rPr>
              <w:t>EVENTO</w:t>
            </w:r>
          </w:p>
        </w:tc>
        <w:tc>
          <w:tcPr>
            <w:tcW w:w="3544" w:type="dxa"/>
            <w:shd w:val="clear" w:color="auto" w:fill="D9D9D9" w:themeFill="background1" w:themeFillShade="D9"/>
            <w:tcMar/>
            <w:vAlign w:val="center"/>
          </w:tcPr>
          <w:p w:rsidR="36C185BE" w:rsidP="36C185BE" w:rsidRDefault="36C185BE" w14:paraId="781F9414" w14:textId="7777777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36C185BE">
              <w:rPr>
                <w:rFonts w:asciiTheme="minorHAnsi" w:hAnsiTheme="minorHAnsi"/>
                <w:b/>
                <w:bCs/>
                <w:sz w:val="24"/>
                <w:szCs w:val="24"/>
              </w:rPr>
              <w:t>DATA PREVISTA</w:t>
            </w:r>
          </w:p>
        </w:tc>
      </w:tr>
      <w:tr w:rsidR="36C185BE" w:rsidTr="391FCF5A" w14:paraId="32D45152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714F8C7A" w14:textId="135CB9B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Data da publicação do extrato deste Edital no Diário Oficial Eletrônico Minas Gerais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2B40F91D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</w:t>
            </w:r>
          </w:p>
        </w:tc>
      </w:tr>
      <w:tr w:rsidR="36C185BE" w:rsidTr="391FCF5A" w14:paraId="51AE23DF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6B94A56E" w14:textId="212AEAAA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publicidade do Edital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0FEDECC2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:rsidTr="391FCF5A" w14:paraId="6FEDDDC3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4817C9B" w:rsidRDefault="36C185BE" w14:paraId="1844B301" w14:textId="4BC8BCC0">
            <w:pPr>
              <w:spacing w:after="0" w:line="240" w:lineRule="auto"/>
              <w:jc w:val="bot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4817C9B" w:rsidR="36C185BE">
              <w:rPr>
                <w:rFonts w:ascii="Calibri" w:hAnsi="Calibri" w:asciiTheme="minorAscii" w:hAnsiTheme="minorAscii"/>
                <w:sz w:val="24"/>
                <w:szCs w:val="24"/>
              </w:rPr>
              <w:t xml:space="preserve">Data da visita técnica às instalações onde será executado o objeto do </w:t>
            </w:r>
            <w:r w:rsidRPr="34817C9B" w:rsidR="79F2E383">
              <w:rPr>
                <w:rFonts w:ascii="Calibri" w:hAnsi="Calibri" w:asciiTheme="minorAscii" w:hAnsiTheme="minorAscii"/>
                <w:sz w:val="24"/>
                <w:szCs w:val="24"/>
              </w:rPr>
              <w:t xml:space="preserve">Termo de Parceria 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362418EE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</w:t>
            </w:r>
          </w:p>
        </w:tc>
      </w:tr>
      <w:tr w:rsidR="36C185BE" w:rsidTr="391FCF5A" w14:paraId="4ACBBECA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247CB9ED" w14:textId="7777777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Data da Sessão de Esclarecimentos, com os interessados em participar do processo de seleção pública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4D5E19D7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</w:t>
            </w:r>
          </w:p>
        </w:tc>
      </w:tr>
      <w:tr w:rsidR="36C185BE" w:rsidTr="391FCF5A" w14:paraId="44C06FE3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516A1F2B" w14:textId="7777777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 xml:space="preserve">Prazo para pedido de esclarecimentos 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48178100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:rsidTr="391FCF5A" w14:paraId="6E396F6F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17FE7E27" w14:textId="7777777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pedido de impugnações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05565CE1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  <w:lang w:val="es-ES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:rsidTr="391FCF5A" w14:paraId="0D46C1BD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91FCF5A" w:rsidRDefault="36C185BE" w14:paraId="724CF7A6" w14:textId="5E00420A">
            <w:pPr>
              <w:spacing w:after="0" w:line="240" w:lineRule="auto"/>
              <w:jc w:val="bot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91FCF5A" w:rsidR="36C185BE">
              <w:rPr>
                <w:rFonts w:ascii="Calibri" w:hAnsi="Calibri" w:asciiTheme="minorAscii" w:hAnsiTheme="minorAscii"/>
                <w:sz w:val="24"/>
                <w:szCs w:val="24"/>
              </w:rPr>
              <w:t xml:space="preserve">Prazo de </w:t>
            </w:r>
            <w:r w:rsidRPr="391FCF5A" w:rsidR="392E236D">
              <w:rPr>
                <w:rFonts w:ascii="Calibri" w:hAnsi="Calibri" w:asciiTheme="minorAscii" w:hAnsiTheme="minorAscii"/>
                <w:sz w:val="24"/>
                <w:szCs w:val="24"/>
              </w:rPr>
              <w:t xml:space="preserve">preparação e entrega </w:t>
            </w:r>
            <w:r w:rsidRPr="391FCF5A" w:rsidR="36C185BE">
              <w:rPr>
                <w:rFonts w:ascii="Calibri" w:hAnsi="Calibri" w:asciiTheme="minorAscii" w:hAnsiTheme="minorAscii"/>
                <w:sz w:val="24"/>
                <w:szCs w:val="24"/>
              </w:rPr>
              <w:t>dos documentos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5C2D1A9B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:rsidTr="391FCF5A" w14:paraId="24B933E9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91FCF5A" w:rsidRDefault="36C185BE" w14:paraId="01174AA7" w14:textId="6FF1A77C">
            <w:pPr>
              <w:spacing w:after="0" w:line="240" w:lineRule="auto"/>
              <w:jc w:val="bot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91FCF5A" w:rsidR="36C185BE">
              <w:rPr>
                <w:rFonts w:ascii="Calibri" w:hAnsi="Calibri" w:asciiTheme="minorAscii" w:hAnsiTheme="minorAscii"/>
                <w:sz w:val="24"/>
                <w:szCs w:val="24"/>
              </w:rPr>
              <w:t xml:space="preserve">Prazo para a comissão julgadora analisar e julgar </w:t>
            </w:r>
            <w:r w:rsidRPr="391FCF5A" w:rsidR="21AFE22A">
              <w:rPr>
                <w:rFonts w:ascii="Calibri" w:hAnsi="Calibri" w:asciiTheme="minorAscii" w:hAnsiTheme="minorAscii"/>
                <w:sz w:val="24"/>
                <w:szCs w:val="24"/>
              </w:rPr>
              <w:t>os documentos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42F9019D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:rsidTr="391FCF5A" w14:paraId="1F1798ED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6C0BF52B" w14:textId="1B551CD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 xml:space="preserve">Prazo para a </w:t>
            </w: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NOME DO ÓRGÃO</w:t>
            </w:r>
            <w:r w:rsidRPr="36C185BE">
              <w:rPr>
                <w:rFonts w:asciiTheme="minorHAnsi" w:hAnsiTheme="minorHAnsi"/>
                <w:sz w:val="24"/>
                <w:szCs w:val="24"/>
              </w:rPr>
              <w:t xml:space="preserve"> divulgar, no sítio eletrônico, a ata elaborada pela comissão julgadora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04016C65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</w:t>
            </w:r>
          </w:p>
        </w:tc>
      </w:tr>
      <w:tr w:rsidR="36C185BE" w:rsidTr="391FCF5A" w14:paraId="1FA30300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2B49EFC7" w14:textId="7777777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interposição de recursos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5BFE5FB4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:rsidTr="391FCF5A" w14:paraId="18C24C59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691F7BA6" w14:textId="7AC6F65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 xml:space="preserve">Prazo para o dirigente máximo da </w:t>
            </w: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NOME DO ÓRGÃO</w:t>
            </w:r>
            <w:r w:rsidRPr="36C185BE">
              <w:rPr>
                <w:rFonts w:asciiTheme="minorHAnsi" w:hAnsiTheme="minorHAnsi"/>
                <w:sz w:val="24"/>
                <w:szCs w:val="24"/>
              </w:rPr>
              <w:t xml:space="preserve"> analisar e decidir sobre os recursos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1992FBD8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 a dd/mm/aaaa</w:t>
            </w:r>
          </w:p>
        </w:tc>
      </w:tr>
      <w:tr w:rsidR="36C185BE" w:rsidTr="391FCF5A" w14:paraId="0F4CAA63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229D9D87" w14:textId="7777777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homologação do resultado do processo de seleção pública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1FDC7922" w14:textId="53DD631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dd/mm/aaaa*</w:t>
            </w:r>
          </w:p>
        </w:tc>
      </w:tr>
      <w:tr w:rsidR="36C185BE" w:rsidTr="391FCF5A" w14:paraId="30B082AA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49BBF366" w14:textId="77777777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publicação da convocação da entidade vencedora do processo de seleção pública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0258C16F" w14:textId="127EC38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dd/mm/aaaa*</w:t>
            </w:r>
          </w:p>
        </w:tc>
      </w:tr>
      <w:tr w:rsidR="36C185BE" w:rsidTr="391FCF5A" w14:paraId="7D36B0AD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6C185BE" w:rsidRDefault="36C185BE" w14:paraId="03BA6F1A" w14:textId="531FCFF8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36C185BE">
              <w:rPr>
                <w:rFonts w:asciiTheme="minorHAnsi" w:hAnsiTheme="minorHAnsi"/>
                <w:sz w:val="24"/>
                <w:szCs w:val="24"/>
              </w:rPr>
              <w:t>Prazo para comparecimento da entidade sem fins lucrativos convocada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068D8E44" w14:textId="0625837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dd/mm/aaaa*</w:t>
            </w:r>
          </w:p>
        </w:tc>
      </w:tr>
      <w:tr w:rsidR="36C185BE" w:rsidTr="391FCF5A" w14:paraId="50BBA812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4817C9B" w:rsidRDefault="36C185BE" w14:paraId="7E05500A" w14:textId="38DBB5E4">
            <w:pPr>
              <w:spacing w:after="0" w:line="240" w:lineRule="auto"/>
              <w:jc w:val="bot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4817C9B" w:rsidR="36C185BE">
              <w:rPr>
                <w:rFonts w:ascii="Calibri" w:hAnsi="Calibri" w:asciiTheme="minorAscii" w:hAnsiTheme="minorAscii"/>
                <w:sz w:val="24"/>
                <w:szCs w:val="24"/>
              </w:rPr>
              <w:t xml:space="preserve">Prazo para a entidade vencedora do processo de seleção pública requerer a qualificação como Organização </w:t>
            </w:r>
            <w:r w:rsidRPr="34817C9B" w:rsidR="58BD921F">
              <w:rPr>
                <w:rFonts w:ascii="Calibri" w:hAnsi="Calibri" w:asciiTheme="minorAscii" w:hAnsiTheme="minorAscii"/>
                <w:sz w:val="24"/>
                <w:szCs w:val="24"/>
              </w:rPr>
              <w:t>da Sociedade Civil de Interesse Público</w:t>
            </w:r>
            <w:r w:rsidRPr="34817C9B" w:rsidR="36C185BE">
              <w:rPr>
                <w:rFonts w:ascii="Calibri" w:hAnsi="Calibri" w:asciiTheme="minorAscii" w:hAnsiTheme="minorAscii"/>
                <w:sz w:val="24"/>
                <w:szCs w:val="24"/>
              </w:rPr>
              <w:t xml:space="preserve">, </w:t>
            </w:r>
            <w:r w:rsidRPr="34817C9B" w:rsidR="36C185BE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no caso de a entidade ainda não possuir o título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648F0531" w14:textId="58F86D0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10 (dez)</w:t>
            </w:r>
            <w:r w:rsidRPr="36C185BE">
              <w:rPr>
                <w:rFonts w:asciiTheme="minorHAnsi" w:hAnsiTheme="minorHAnsi"/>
                <w:sz w:val="24"/>
                <w:szCs w:val="24"/>
              </w:rPr>
              <w:t xml:space="preserve"> dias úteis após a convocação da entidade sem fins lucrativos vencedora</w:t>
            </w:r>
          </w:p>
        </w:tc>
      </w:tr>
      <w:tr w:rsidR="36C185BE" w:rsidTr="391FCF5A" w14:paraId="05F9B667" w14:textId="77777777">
        <w:trPr>
          <w:trHeight w:val="300"/>
          <w:jc w:val="center"/>
        </w:trPr>
        <w:tc>
          <w:tcPr>
            <w:tcW w:w="6024" w:type="dxa"/>
            <w:tcMar/>
            <w:vAlign w:val="center"/>
          </w:tcPr>
          <w:p w:rsidR="36C185BE" w:rsidP="34817C9B" w:rsidRDefault="36C185BE" w14:paraId="696F5CEA" w14:textId="1A997E25">
            <w:pPr>
              <w:spacing w:after="0" w:line="240" w:lineRule="auto"/>
              <w:jc w:val="both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34817C9B" w:rsidR="36C185BE">
              <w:rPr>
                <w:rFonts w:ascii="Calibri" w:hAnsi="Calibri" w:asciiTheme="minorAscii" w:hAnsiTheme="minorAscii"/>
                <w:sz w:val="24"/>
                <w:szCs w:val="24"/>
              </w:rPr>
              <w:t xml:space="preserve">Data prevista para celebração do </w:t>
            </w:r>
            <w:r w:rsidRPr="34817C9B" w:rsidR="57BDD11E">
              <w:rPr>
                <w:rFonts w:ascii="Calibri" w:hAnsi="Calibri" w:asciiTheme="minorAscii" w:hAnsiTheme="minorAscii"/>
                <w:sz w:val="24"/>
                <w:szCs w:val="24"/>
              </w:rPr>
              <w:t xml:space="preserve">Termo de Parceria </w:t>
            </w:r>
          </w:p>
        </w:tc>
        <w:tc>
          <w:tcPr>
            <w:tcW w:w="3544" w:type="dxa"/>
            <w:tcMar/>
            <w:vAlign w:val="center"/>
          </w:tcPr>
          <w:p w:rsidR="36C185BE" w:rsidP="36C185BE" w:rsidRDefault="36C185BE" w14:paraId="1E23CC9F" w14:textId="76155FC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highlight w:val="lightGray"/>
              </w:rPr>
            </w:pPr>
            <w:r w:rsidRPr="36C185BE">
              <w:rPr>
                <w:rFonts w:asciiTheme="minorHAnsi" w:hAnsiTheme="minorHAnsi"/>
                <w:sz w:val="24"/>
                <w:szCs w:val="24"/>
                <w:highlight w:val="lightGray"/>
              </w:rPr>
              <w:t>dd/mm/aaaa*</w:t>
            </w:r>
          </w:p>
        </w:tc>
      </w:tr>
    </w:tbl>
    <w:p w:rsidRPr="002E16B8" w:rsidR="00CF02C2" w:rsidP="36C185BE" w:rsidRDefault="00CF02C2" w14:paraId="61FD3A36" w14:textId="7777777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Pr="002E16B8" w:rsidR="00CF02C2" w:rsidP="36C185BE" w:rsidRDefault="204D7D50" w14:paraId="0597DAB2" w14:textId="39CE178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14C90814">
        <w:rPr>
          <w:rFonts w:asciiTheme="minorHAnsi" w:hAnsiTheme="minorHAnsi"/>
          <w:sz w:val="24"/>
          <w:szCs w:val="24"/>
        </w:rPr>
        <w:t xml:space="preserve">Nota: * O </w:t>
      </w:r>
      <w:r w:rsidRPr="14C90814">
        <w:rPr>
          <w:rFonts w:asciiTheme="minorHAnsi" w:hAnsiTheme="minorHAnsi"/>
          <w:sz w:val="24"/>
          <w:szCs w:val="24"/>
          <w:highlight w:val="lightGray"/>
        </w:rPr>
        <w:t>NOME DO ÓRGÃO</w:t>
      </w:r>
      <w:r w:rsidRPr="14C90814">
        <w:rPr>
          <w:rFonts w:asciiTheme="minorHAnsi" w:hAnsiTheme="minorHAnsi"/>
          <w:sz w:val="24"/>
          <w:szCs w:val="24"/>
        </w:rPr>
        <w:t>, pode realizar a homologação do resultado do processo de seleção pública, publicação da convocação da entidade vencedora e celebração do contrato de gestão até o encerramento da validade do processo de seleção pública, conforme prazo previsto no item 2.9 do Edital.</w:t>
      </w:r>
    </w:p>
    <w:p w:rsidR="14C90814" w:rsidP="14C90814" w:rsidRDefault="14C90814" w14:paraId="01B1C052" w14:textId="1A28F813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Pr="008C04F2" w:rsidR="00E85479" w:rsidP="5A8DE370" w:rsidRDefault="204D7D50" w14:paraId="4A30F77E" w14:textId="6FC08F1B">
      <w:pPr>
        <w:spacing w:after="120" w:line="240" w:lineRule="auto"/>
        <w:jc w:val="both"/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</w:pPr>
      <w:r w:rsidRPr="5A8DE370" w:rsidR="204D7D50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 xml:space="preserve">Orientação: </w:t>
      </w:r>
      <w:r w:rsidRPr="5A8DE370" w:rsidR="3C0CF5E7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>A SEPLAG recomenda a publicação do</w:t>
      </w:r>
      <w:r w:rsidRPr="5A8DE370" w:rsidR="204D7D50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 xml:space="preserve"> Cronograma </w:t>
      </w:r>
      <w:r w:rsidRPr="5A8DE370" w:rsidR="4A327540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 xml:space="preserve">do processo de seleção pública no sítio eletrônico do órgão junto à documentação do </w:t>
      </w:r>
      <w:r w:rsidRPr="5A8DE370" w:rsidR="204D7D50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 xml:space="preserve">edital. </w:t>
      </w:r>
      <w:r w:rsidRPr="5A8DE370" w:rsidR="2438B198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>Posteriormente, s</w:t>
      </w:r>
      <w:r w:rsidRPr="5A8DE370" w:rsidR="204D7D50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 xml:space="preserve">uas eventuais modificações poderão ser realizadas e publicadas na página do </w:t>
      </w:r>
      <w:r w:rsidRPr="5A8DE370" w:rsidR="2D1E3AAA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 xml:space="preserve">respectivo </w:t>
      </w:r>
      <w:r w:rsidRPr="5A8DE370" w:rsidR="204D7D50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 xml:space="preserve">processo seletivo </w:t>
      </w:r>
      <w:r w:rsidRPr="5A8DE370" w:rsidR="35892277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>junto a</w:t>
      </w:r>
      <w:r w:rsidRPr="5A8DE370" w:rsidR="204D7D50">
        <w:rPr>
          <w:rFonts w:ascii="Calibri" w:hAnsi="Calibri" w:cs="Calibri" w:asciiTheme="minorAscii" w:hAnsiTheme="minorAscii"/>
          <w:color w:val="FF0000"/>
          <w:sz w:val="20"/>
          <w:szCs w:val="20"/>
          <w:highlight w:val="lightGray"/>
        </w:rPr>
        <w:t>o edital.</w:t>
      </w:r>
    </w:p>
    <w:sectPr w:rsidRPr="008C04F2" w:rsidR="00E85479" w:rsidSect="00BA24F7">
      <w:headerReference w:type="even" r:id="rId18"/>
      <w:headerReference w:type="default" r:id="rId19"/>
      <w:footerReference w:type="default" r:id="rId20"/>
      <w:headerReference w:type="first" r:id="rId21"/>
      <w:pgSz w:w="11907" w:h="16840" w:orient="portrait" w:code="9"/>
      <w:pgMar w:top="567" w:right="567" w:bottom="567" w:left="567" w:header="720" w:footer="1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B0" w:rsidP="0065691A" w:rsidRDefault="00EA3EB0" w14:paraId="6E4AB3AA" w14:textId="77777777">
      <w:pPr>
        <w:spacing w:after="0" w:line="240" w:lineRule="auto"/>
      </w:pPr>
      <w:r>
        <w:separator/>
      </w:r>
    </w:p>
  </w:endnote>
  <w:endnote w:type="continuationSeparator" w:id="0">
    <w:p w:rsidR="00EA3EB0" w:rsidP="0065691A" w:rsidRDefault="00EA3EB0" w14:paraId="753AC5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E6DF4" w:rsidR="00EA3EB0" w:rsidP="00D86AED" w:rsidRDefault="00EA3EB0" w14:paraId="69CB2401" w14:textId="44A5D707">
    <w:pPr>
      <w:pStyle w:val="Rodap"/>
      <w:tabs>
        <w:tab w:val="left" w:pos="7170"/>
      </w:tabs>
      <w:rPr>
        <w:rFonts w:asciiTheme="minorHAnsi" w:hAnsiTheme="minorHAnsi"/>
        <w:sz w:val="20"/>
        <w:szCs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8E6DF4">
      <w:rPr>
        <w:rFonts w:asciiTheme="minorHAnsi" w:hAnsiTheme="minorHAnsi"/>
        <w:sz w:val="20"/>
      </w:rPr>
      <w:tab/>
    </w:r>
    <w:r w:rsidRPr="008E6DF4">
      <w:rPr>
        <w:rFonts w:asciiTheme="minorHAnsi" w:hAnsiTheme="minorHAnsi"/>
        <w:sz w:val="20"/>
      </w:rPr>
      <w:t xml:space="preserve">Página </w:t>
    </w:r>
    <w:r w:rsidRPr="008E6DF4">
      <w:rPr>
        <w:rFonts w:asciiTheme="minorHAnsi" w:hAnsiTheme="minorHAnsi"/>
        <w:b/>
        <w:bCs/>
        <w:sz w:val="20"/>
        <w:szCs w:val="20"/>
      </w:rPr>
      <w:fldChar w:fldCharType="begin"/>
    </w:r>
    <w:r w:rsidRPr="008E6DF4">
      <w:rPr>
        <w:rFonts w:asciiTheme="minorHAnsi" w:hAnsiTheme="minorHAnsi"/>
        <w:b/>
        <w:bCs/>
        <w:sz w:val="20"/>
        <w:szCs w:val="20"/>
      </w:rPr>
      <w:instrText>PAGE</w:instrText>
    </w:r>
    <w:r w:rsidRPr="008E6DF4">
      <w:rPr>
        <w:rFonts w:asciiTheme="minorHAnsi" w:hAnsiTheme="minorHAnsi"/>
        <w:b/>
        <w:bCs/>
        <w:sz w:val="20"/>
        <w:szCs w:val="20"/>
      </w:rPr>
      <w:fldChar w:fldCharType="separate"/>
    </w:r>
    <w:r w:rsidR="008C04F2">
      <w:rPr>
        <w:rFonts w:asciiTheme="minorHAnsi" w:hAnsiTheme="minorHAnsi"/>
        <w:b/>
        <w:bCs/>
        <w:noProof/>
        <w:sz w:val="20"/>
        <w:szCs w:val="20"/>
      </w:rPr>
      <w:t>1</w:t>
    </w:r>
    <w:r w:rsidRPr="008E6DF4">
      <w:rPr>
        <w:rFonts w:asciiTheme="minorHAnsi" w:hAnsiTheme="minorHAnsi"/>
        <w:b/>
        <w:bCs/>
        <w:sz w:val="20"/>
        <w:szCs w:val="20"/>
      </w:rPr>
      <w:fldChar w:fldCharType="end"/>
    </w:r>
    <w:r w:rsidRPr="008E6DF4">
      <w:rPr>
        <w:rFonts w:asciiTheme="minorHAnsi" w:hAnsiTheme="minorHAnsi"/>
        <w:sz w:val="20"/>
      </w:rPr>
      <w:t xml:space="preserve"> de </w:t>
    </w:r>
    <w:r w:rsidRPr="008E6DF4">
      <w:rPr>
        <w:rFonts w:asciiTheme="minorHAnsi" w:hAnsiTheme="minorHAnsi"/>
        <w:b/>
        <w:bCs/>
        <w:sz w:val="20"/>
        <w:szCs w:val="20"/>
      </w:rPr>
      <w:fldChar w:fldCharType="begin"/>
    </w:r>
    <w:r w:rsidRPr="008E6DF4">
      <w:rPr>
        <w:rFonts w:asciiTheme="minorHAnsi" w:hAnsiTheme="minorHAnsi"/>
        <w:b/>
        <w:bCs/>
        <w:sz w:val="20"/>
        <w:szCs w:val="20"/>
      </w:rPr>
      <w:instrText>NUMPAGES</w:instrText>
    </w:r>
    <w:r w:rsidRPr="008E6DF4">
      <w:rPr>
        <w:rFonts w:asciiTheme="minorHAnsi" w:hAnsiTheme="minorHAnsi"/>
        <w:b/>
        <w:bCs/>
        <w:sz w:val="20"/>
        <w:szCs w:val="20"/>
      </w:rPr>
      <w:fldChar w:fldCharType="separate"/>
    </w:r>
    <w:r w:rsidR="008C04F2">
      <w:rPr>
        <w:rFonts w:asciiTheme="minorHAnsi" w:hAnsiTheme="minorHAnsi"/>
        <w:b/>
        <w:bCs/>
        <w:noProof/>
        <w:sz w:val="20"/>
        <w:szCs w:val="20"/>
      </w:rPr>
      <w:t>1</w:t>
    </w:r>
    <w:r w:rsidRPr="008E6DF4">
      <w:rPr>
        <w:rFonts w:asciiTheme="minorHAnsi" w:hAnsiTheme="minorHAnsi"/>
        <w:b/>
        <w:bCs/>
        <w:sz w:val="20"/>
        <w:szCs w:val="20"/>
      </w:rPr>
      <w:fldChar w:fldCharType="end"/>
    </w:r>
  </w:p>
  <w:p w:rsidRPr="00BB71F2" w:rsidR="00EA3EB0" w:rsidRDefault="00EA3EB0" w14:paraId="31312AD5" w14:textId="77777777">
    <w:pPr>
      <w:pStyle w:val="Rodap"/>
    </w:pPr>
  </w:p>
  <w:p w:rsidR="00EA3EB0" w:rsidRDefault="00EA3EB0" w14:paraId="6938D3C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B0" w:rsidP="0065691A" w:rsidRDefault="00EA3EB0" w14:paraId="5D9F267A" w14:textId="77777777">
      <w:pPr>
        <w:spacing w:after="0" w:line="240" w:lineRule="auto"/>
      </w:pPr>
      <w:r>
        <w:separator/>
      </w:r>
    </w:p>
  </w:footnote>
  <w:footnote w:type="continuationSeparator" w:id="0">
    <w:p w:rsidR="00EA3EB0" w:rsidP="0065691A" w:rsidRDefault="00EA3EB0" w14:paraId="6F65A7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B0" w:rsidRDefault="008C04F2" w14:paraId="50EBF84F" w14:textId="6E13DEFA">
    <w:pPr>
      <w:pStyle w:val="Cabealho"/>
    </w:pPr>
    <w:r>
      <w:rPr>
        <w:noProof/>
      </w:rPr>
      <w:pict w14:anchorId="3E4B6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1262" style="position:absolute;margin-left:0;margin-top:0;width:531.6pt;height:227.8pt;rotation:315;z-index:-251655680;mso-position-horizontal:center;mso-position-horizontal-relative:margin;mso-position-vertical:center;mso-position-vertical-relative:margin" o:spid="_x0000_s2056" o:allowincell="f" fillcolor="silver" stroked="f" type="#_x0000_t136">
          <v:fill opacity=".5"/>
          <v:textpath style="font-family:&quot;Calibri&quot;;font-size:1pt" string="MODELO"/>
          <w10:wrap anchorx="margin" anchory="margin"/>
        </v:shape>
      </w:pict>
    </w:r>
  </w:p>
  <w:p w:rsidR="00EA3EB0" w:rsidRDefault="00EA3EB0" w14:paraId="054E75A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A3EB0" w:rsidRDefault="008C04F2" w14:paraId="098568F1" w14:textId="133CAF3A">
    <w:pPr>
      <w:rPr>
        <w:noProof/>
      </w:rPr>
    </w:pPr>
    <w:r>
      <w:rPr>
        <w:noProof/>
      </w:rPr>
      <w:pict w14:anchorId="512D64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1263" style="position:absolute;margin-left:0;margin-top:0;width:531.6pt;height:227.8pt;rotation:315;z-index:-251654656;mso-position-horizontal:center;mso-position-horizontal-relative:margin;mso-position-vertical:center;mso-position-vertical-relative:margin" o:spid="_x0000_s2057" o:allowincell="f" fillcolor="silver" stroked="f" type="#_x0000_t136">
          <v:fill opacity=".5"/>
          <v:textpath style="font-family:&quot;Calibri&quot;;font-size:1pt" string="MODELO"/>
          <w10:wrap anchorx="margin" anchory="margin"/>
        </v:shape>
      </w:pict>
    </w:r>
    <w:r w:rsidR="00EA3EB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ECDDDDB" wp14:editId="495EE35B">
              <wp:simplePos x="0" y="0"/>
              <wp:positionH relativeFrom="column">
                <wp:posOffset>772160</wp:posOffset>
              </wp:positionH>
              <wp:positionV relativeFrom="paragraph">
                <wp:posOffset>161925</wp:posOffset>
              </wp:positionV>
              <wp:extent cx="4117975" cy="334645"/>
              <wp:effectExtent l="0" t="0" r="3175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7975" cy="3346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Pr="00BF4F97" w:rsidR="00EA3EB0" w:rsidP="0091047E" w:rsidRDefault="00EA3EB0" w14:paraId="3DA10962" w14:textId="77777777">
                          <w:pPr>
                            <w:spacing w:after="0" w:line="240" w:lineRule="auto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BF4F97">
                            <w:rPr>
                              <w:rFonts w:asciiTheme="minorHAnsi" w:hAnsiTheme="minorHAnsi"/>
                              <w:b/>
                            </w:rPr>
                            <w:t>GOVERNO DO ESTADO DE MINAS GERAIS</w:t>
                          </w:r>
                        </w:p>
                        <w:p w:rsidRPr="00F40C5E" w:rsidR="00EA3EB0" w:rsidP="008A1802" w:rsidRDefault="00EA3EB0" w14:paraId="0A63E163" w14:textId="6E8E66BA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F40C5E">
                            <w:rPr>
                              <w:rFonts w:asciiTheme="minorHAnsi" w:hAnsiTheme="minorHAnsi"/>
                              <w:b/>
                              <w:szCs w:val="24"/>
                              <w:highlight w:val="lightGray"/>
                            </w:rPr>
                            <w:t>NOME DO ÓRGÃO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4F77D9E">
            <v:rect id="Rectangle 1" style="position:absolute;margin-left:60.8pt;margin-top:12.75pt;width:324.25pt;height:26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color="white" w14:anchorId="1ECDDD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">
              <v:textbox inset="0,0,0,0">
                <w:txbxContent>
                  <w:p w:rsidRPr="00BF4F97" w:rsidR="00976781" w:rsidP="0091047E" w:rsidRDefault="00976781" w14:paraId="25590E3B" w14:textId="77777777">
                    <w:pPr>
                      <w:spacing w:after="0" w:line="240" w:lineRule="auto"/>
                      <w:rPr>
                        <w:rFonts w:asciiTheme="minorHAnsi" w:hAnsiTheme="minorHAnsi"/>
                        <w:b/>
                      </w:rPr>
                    </w:pPr>
                    <w:r w:rsidRPr="00BF4F97">
                      <w:rPr>
                        <w:rFonts w:asciiTheme="minorHAnsi" w:hAnsiTheme="minorHAnsi"/>
                        <w:b/>
                      </w:rPr>
                      <w:t>GOVERNO DO ESTADO DE MINAS GERAIS</w:t>
                    </w:r>
                  </w:p>
                  <w:p w:rsidRPr="00F40C5E" w:rsidR="00976781" w:rsidP="008A1802" w:rsidRDefault="00976781" w14:paraId="03A7D6C2" w14:textId="6E8E66BA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F40C5E">
                      <w:rPr>
                        <w:rFonts w:asciiTheme="minorHAnsi" w:hAnsiTheme="minorHAnsi"/>
                        <w:b/>
                        <w:szCs w:val="24"/>
                        <w:highlight w:val="lightGray"/>
                      </w:rPr>
                      <w:t>NOME DO ÓRGÃO</w:t>
                    </w:r>
                  </w:p>
                </w:txbxContent>
              </v:textbox>
            </v:rect>
          </w:pict>
        </mc:Fallback>
      </mc:AlternateContent>
    </w:r>
    <w:r w:rsidR="00EA3EB0">
      <w:rPr>
        <w:noProof/>
        <w:lang w:eastAsia="pt-BR"/>
      </w:rPr>
      <w:drawing>
        <wp:inline distT="0" distB="0" distL="0" distR="0" wp14:anchorId="5AC4CA96" wp14:editId="5844EFED">
          <wp:extent cx="59055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6EDA" w:rsidR="00EA3EB0">
      <w:t xml:space="preserve">                                  </w:t>
    </w:r>
    <w:r w:rsidR="00EA3EB0"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B0" w:rsidRDefault="008C04F2" w14:paraId="0FB65DCB" w14:textId="75A8D543">
    <w:pPr>
      <w:pStyle w:val="Cabealho"/>
    </w:pPr>
    <w:r>
      <w:rPr>
        <w:noProof/>
      </w:rPr>
      <w:pict w14:anchorId="665F6B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61261" style="position:absolute;margin-left:0;margin-top:0;width:531.6pt;height:227.8pt;rotation:315;z-index:-251656704;mso-position-horizontal:center;mso-position-horizontal-relative:margin;mso-position-vertical:center;mso-position-vertical-relative:margin" o:spid="_x0000_s2055" o:allowincell="f" fillcolor="silver" stroked="f" type="#_x0000_t136">
          <v:fill opacity=".5"/>
          <v:textpath style="font-family:&quot;Calibri&quot;;font-size:1pt" string="MODELO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bookmark int2:bookmarkName="_Int_I9JyZxEw" int2:invalidationBookmarkName="" int2:hashCode="OU2ZjDeYxSgeMw" int2:id="GxsPwKNU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2" w15:restartNumberingAfterBreak="0">
    <w:nsid w:val="00000003"/>
    <w:multiLevelType w:val="singleLevel"/>
    <w:tmpl w:val="7790746E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23E35FA"/>
    <w:multiLevelType w:val="hybridMultilevel"/>
    <w:tmpl w:val="B6705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A42EB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5C7881"/>
    <w:multiLevelType w:val="multilevel"/>
    <w:tmpl w:val="F620ABF2"/>
    <w:lvl w:ilvl="0">
      <w:start w:val="1"/>
      <w:numFmt w:val="decimal"/>
      <w:pStyle w:val="SubttuloEdit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BD46F9D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1B2214"/>
    <w:multiLevelType w:val="hybridMultilevel"/>
    <w:tmpl w:val="41FA7F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24653"/>
    <w:multiLevelType w:val="hybridMultilevel"/>
    <w:tmpl w:val="4DBA33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D5426"/>
    <w:multiLevelType w:val="hybridMultilevel"/>
    <w:tmpl w:val="13389B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64F07"/>
    <w:multiLevelType w:val="hybridMultilevel"/>
    <w:tmpl w:val="4BD6D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145C3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8FF6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16AF"/>
    <w:multiLevelType w:val="multilevel"/>
    <w:tmpl w:val="04B4B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8A56B3B"/>
    <w:multiLevelType w:val="multilevel"/>
    <w:tmpl w:val="0416001F"/>
    <w:styleLink w:val="Estilo1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8" w15:restartNumberingAfterBreak="0">
    <w:nsid w:val="310B3D5E"/>
    <w:multiLevelType w:val="multilevel"/>
    <w:tmpl w:val="DF6A9D18"/>
    <w:styleLink w:val="WW8Num12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31960B30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846FC"/>
    <w:multiLevelType w:val="hybridMultilevel"/>
    <w:tmpl w:val="9F6C902E"/>
    <w:lvl w:ilvl="0" w:tplc="A552E3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 w:asciiTheme="minorHAnsi" w:hAnsiTheme="minorHAnsi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83E6D"/>
    <w:multiLevelType w:val="hybridMultilevel"/>
    <w:tmpl w:val="7BCE2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0C3A"/>
    <w:multiLevelType w:val="multilevel"/>
    <w:tmpl w:val="A0EAB002"/>
    <w:styleLink w:val="WW8Num7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53151667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766F5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A75C7"/>
    <w:multiLevelType w:val="hybridMultilevel"/>
    <w:tmpl w:val="3C1C8B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215D0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4D7268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1183E"/>
    <w:multiLevelType w:val="multilevel"/>
    <w:tmpl w:val="8582307C"/>
    <w:styleLink w:val="WW8Num8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0C0725E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B0688D"/>
    <w:multiLevelType w:val="multilevel"/>
    <w:tmpl w:val="CC5C7E24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Theme="minorHAnsi" w:hAnsiTheme="minorHAnsi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asciiTheme="minorHAnsi" w:hAnsiTheme="minorHAns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EF0C40"/>
    <w:multiLevelType w:val="hybridMultilevel"/>
    <w:tmpl w:val="8A92771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B1951"/>
    <w:multiLevelType w:val="hybridMultilevel"/>
    <w:tmpl w:val="A0F6A2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8682F"/>
    <w:multiLevelType w:val="multilevel"/>
    <w:tmpl w:val="AAC6DD54"/>
    <w:lvl w:ilvl="0">
      <w:numFmt w:val="decimal"/>
      <w:pStyle w:val="Manualitem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51965"/>
    <w:multiLevelType w:val="hybridMultilevel"/>
    <w:tmpl w:val="B96C19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A37D5"/>
    <w:multiLevelType w:val="multilevel"/>
    <w:tmpl w:val="4AF294F0"/>
    <w:styleLink w:val="WW8Num10"/>
    <w:lvl w:ilvl="0">
      <w:start w:val="1"/>
      <w:numFmt w:val="decimal"/>
      <w:lvlText w:val="%1)"/>
      <w:lvlJc w:val="left"/>
      <w:rPr>
        <w:rFonts w:cs="Times New Roman"/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7EE57C0A"/>
    <w:multiLevelType w:val="hybridMultilevel"/>
    <w:tmpl w:val="7EC4A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7"/>
  </w:num>
  <w:num w:numId="5">
    <w:abstractNumId w:val="33"/>
  </w:num>
  <w:num w:numId="6">
    <w:abstractNumId w:val="11"/>
  </w:num>
  <w:num w:numId="7">
    <w:abstractNumId w:val="16"/>
  </w:num>
  <w:num w:numId="8">
    <w:abstractNumId w:val="28"/>
  </w:num>
  <w:num w:numId="9">
    <w:abstractNumId w:val="35"/>
  </w:num>
  <w:num w:numId="10">
    <w:abstractNumId w:val="22"/>
  </w:num>
  <w:num w:numId="11">
    <w:abstractNumId w:val="18"/>
  </w:num>
  <w:num w:numId="12">
    <w:abstractNumId w:val="17"/>
  </w:num>
  <w:num w:numId="13">
    <w:abstractNumId w:val="20"/>
  </w:num>
  <w:num w:numId="14">
    <w:abstractNumId w:val="23"/>
  </w:num>
  <w:num w:numId="15">
    <w:abstractNumId w:val="9"/>
  </w:num>
  <w:num w:numId="16">
    <w:abstractNumId w:val="19"/>
  </w:num>
  <w:num w:numId="17">
    <w:abstractNumId w:val="24"/>
  </w:num>
  <w:num w:numId="18">
    <w:abstractNumId w:val="7"/>
  </w:num>
  <w:num w:numId="19">
    <w:abstractNumId w:val="29"/>
  </w:num>
  <w:num w:numId="20">
    <w:abstractNumId w:val="31"/>
  </w:num>
  <w:num w:numId="21">
    <w:abstractNumId w:val="14"/>
  </w:num>
  <w:num w:numId="22">
    <w:abstractNumId w:val="21"/>
  </w:num>
  <w:num w:numId="23">
    <w:abstractNumId w:val="13"/>
  </w:num>
  <w:num w:numId="24">
    <w:abstractNumId w:val="34"/>
  </w:num>
  <w:num w:numId="25">
    <w:abstractNumId w:val="32"/>
  </w:num>
  <w:num w:numId="26">
    <w:abstractNumId w:val="8"/>
  </w:num>
  <w:num w:numId="27">
    <w:abstractNumId w:val="8"/>
  </w:num>
  <w:num w:numId="28">
    <w:abstractNumId w:val="12"/>
  </w:num>
  <w:num w:numId="29">
    <w:abstractNumId w:val="26"/>
  </w:num>
  <w:num w:numId="30">
    <w:abstractNumId w:val="36"/>
  </w:num>
  <w:num w:numId="31">
    <w:abstractNumId w:val="25"/>
  </w:num>
  <w:num w:numId="32">
    <w:abstractNumId w:val="30"/>
  </w:num>
  <w:numIdMacAtCleanup w:val="2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pt-BR" w:vendorID="64" w:dllVersion="131078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49"/>
    <w:rsid w:val="000001B1"/>
    <w:rsid w:val="00001A53"/>
    <w:rsid w:val="00001D85"/>
    <w:rsid w:val="00002165"/>
    <w:rsid w:val="000028B8"/>
    <w:rsid w:val="00003476"/>
    <w:rsid w:val="00003527"/>
    <w:rsid w:val="00003D08"/>
    <w:rsid w:val="00003F3F"/>
    <w:rsid w:val="00004156"/>
    <w:rsid w:val="00004276"/>
    <w:rsid w:val="00004580"/>
    <w:rsid w:val="00004A25"/>
    <w:rsid w:val="00005D17"/>
    <w:rsid w:val="00005DE8"/>
    <w:rsid w:val="00006B4A"/>
    <w:rsid w:val="0001064F"/>
    <w:rsid w:val="00010AB6"/>
    <w:rsid w:val="00010E6A"/>
    <w:rsid w:val="000121F9"/>
    <w:rsid w:val="00012B41"/>
    <w:rsid w:val="00013739"/>
    <w:rsid w:val="00013C83"/>
    <w:rsid w:val="0001444E"/>
    <w:rsid w:val="00014B24"/>
    <w:rsid w:val="00014C89"/>
    <w:rsid w:val="000153CC"/>
    <w:rsid w:val="000154C9"/>
    <w:rsid w:val="0001577F"/>
    <w:rsid w:val="00015925"/>
    <w:rsid w:val="000166FF"/>
    <w:rsid w:val="00017567"/>
    <w:rsid w:val="0001765C"/>
    <w:rsid w:val="00017BD4"/>
    <w:rsid w:val="00017DB3"/>
    <w:rsid w:val="00020C81"/>
    <w:rsid w:val="00020D38"/>
    <w:rsid w:val="00021188"/>
    <w:rsid w:val="0002160B"/>
    <w:rsid w:val="00021BEE"/>
    <w:rsid w:val="00021D5E"/>
    <w:rsid w:val="000220A8"/>
    <w:rsid w:val="00022965"/>
    <w:rsid w:val="00022E31"/>
    <w:rsid w:val="00023ABD"/>
    <w:rsid w:val="000240EF"/>
    <w:rsid w:val="000250E9"/>
    <w:rsid w:val="000254C0"/>
    <w:rsid w:val="00025A05"/>
    <w:rsid w:val="0002619A"/>
    <w:rsid w:val="00026235"/>
    <w:rsid w:val="000271F4"/>
    <w:rsid w:val="00027E7E"/>
    <w:rsid w:val="0003044A"/>
    <w:rsid w:val="000307E2"/>
    <w:rsid w:val="0003102D"/>
    <w:rsid w:val="000313F7"/>
    <w:rsid w:val="00031580"/>
    <w:rsid w:val="000318DD"/>
    <w:rsid w:val="00031E94"/>
    <w:rsid w:val="0003248D"/>
    <w:rsid w:val="00032851"/>
    <w:rsid w:val="00033218"/>
    <w:rsid w:val="000334D4"/>
    <w:rsid w:val="000336AF"/>
    <w:rsid w:val="00033FE1"/>
    <w:rsid w:val="00034111"/>
    <w:rsid w:val="0003451A"/>
    <w:rsid w:val="00034635"/>
    <w:rsid w:val="00034A15"/>
    <w:rsid w:val="00034AE8"/>
    <w:rsid w:val="000350D7"/>
    <w:rsid w:val="0003522F"/>
    <w:rsid w:val="00036607"/>
    <w:rsid w:val="00036819"/>
    <w:rsid w:val="000374DD"/>
    <w:rsid w:val="00037FD5"/>
    <w:rsid w:val="00040470"/>
    <w:rsid w:val="0004146B"/>
    <w:rsid w:val="00041FFE"/>
    <w:rsid w:val="0004314B"/>
    <w:rsid w:val="00043B14"/>
    <w:rsid w:val="00044709"/>
    <w:rsid w:val="00044BC4"/>
    <w:rsid w:val="00044C99"/>
    <w:rsid w:val="00044F0B"/>
    <w:rsid w:val="00046000"/>
    <w:rsid w:val="0004645B"/>
    <w:rsid w:val="0004688F"/>
    <w:rsid w:val="00046908"/>
    <w:rsid w:val="00050850"/>
    <w:rsid w:val="0005091E"/>
    <w:rsid w:val="000516AB"/>
    <w:rsid w:val="00051758"/>
    <w:rsid w:val="00051911"/>
    <w:rsid w:val="00051D43"/>
    <w:rsid w:val="00052F3F"/>
    <w:rsid w:val="000553C4"/>
    <w:rsid w:val="00055C5B"/>
    <w:rsid w:val="00055F6B"/>
    <w:rsid w:val="0005622F"/>
    <w:rsid w:val="0005654F"/>
    <w:rsid w:val="0005655F"/>
    <w:rsid w:val="00056A11"/>
    <w:rsid w:val="000571B3"/>
    <w:rsid w:val="000575F1"/>
    <w:rsid w:val="00057BDC"/>
    <w:rsid w:val="00057DE8"/>
    <w:rsid w:val="0006043B"/>
    <w:rsid w:val="000605EE"/>
    <w:rsid w:val="00060B4E"/>
    <w:rsid w:val="00061247"/>
    <w:rsid w:val="00061D7C"/>
    <w:rsid w:val="00062B9C"/>
    <w:rsid w:val="000637AC"/>
    <w:rsid w:val="00063C4D"/>
    <w:rsid w:val="0006466B"/>
    <w:rsid w:val="00064893"/>
    <w:rsid w:val="00065372"/>
    <w:rsid w:val="00065437"/>
    <w:rsid w:val="000658AD"/>
    <w:rsid w:val="00065AA7"/>
    <w:rsid w:val="00065C24"/>
    <w:rsid w:val="00065F90"/>
    <w:rsid w:val="00066689"/>
    <w:rsid w:val="00066D7C"/>
    <w:rsid w:val="000677C5"/>
    <w:rsid w:val="00067B56"/>
    <w:rsid w:val="00067CA7"/>
    <w:rsid w:val="00070344"/>
    <w:rsid w:val="00070529"/>
    <w:rsid w:val="00070E02"/>
    <w:rsid w:val="00071596"/>
    <w:rsid w:val="00071AAD"/>
    <w:rsid w:val="0007279B"/>
    <w:rsid w:val="000734AB"/>
    <w:rsid w:val="000737A7"/>
    <w:rsid w:val="000738DE"/>
    <w:rsid w:val="00074028"/>
    <w:rsid w:val="000741F2"/>
    <w:rsid w:val="000748E8"/>
    <w:rsid w:val="00074D1A"/>
    <w:rsid w:val="0007555C"/>
    <w:rsid w:val="0007656F"/>
    <w:rsid w:val="000767C6"/>
    <w:rsid w:val="00077580"/>
    <w:rsid w:val="00077EFF"/>
    <w:rsid w:val="00077F67"/>
    <w:rsid w:val="0008026F"/>
    <w:rsid w:val="00080376"/>
    <w:rsid w:val="00081221"/>
    <w:rsid w:val="00081489"/>
    <w:rsid w:val="00083409"/>
    <w:rsid w:val="000838B8"/>
    <w:rsid w:val="00083EA0"/>
    <w:rsid w:val="00084A6F"/>
    <w:rsid w:val="00084BC6"/>
    <w:rsid w:val="000850A3"/>
    <w:rsid w:val="0008558D"/>
    <w:rsid w:val="0008577A"/>
    <w:rsid w:val="00085EAD"/>
    <w:rsid w:val="0008631F"/>
    <w:rsid w:val="0008647C"/>
    <w:rsid w:val="000866B3"/>
    <w:rsid w:val="000868C8"/>
    <w:rsid w:val="00086E98"/>
    <w:rsid w:val="000901E4"/>
    <w:rsid w:val="00090545"/>
    <w:rsid w:val="00090D1B"/>
    <w:rsid w:val="000917D7"/>
    <w:rsid w:val="00091930"/>
    <w:rsid w:val="000927ED"/>
    <w:rsid w:val="00092C78"/>
    <w:rsid w:val="00093075"/>
    <w:rsid w:val="00093734"/>
    <w:rsid w:val="00093851"/>
    <w:rsid w:val="0009405E"/>
    <w:rsid w:val="0009444F"/>
    <w:rsid w:val="0009464B"/>
    <w:rsid w:val="00094818"/>
    <w:rsid w:val="00094A2E"/>
    <w:rsid w:val="00094F48"/>
    <w:rsid w:val="0009531B"/>
    <w:rsid w:val="000958D5"/>
    <w:rsid w:val="00096443"/>
    <w:rsid w:val="0009708A"/>
    <w:rsid w:val="0009732D"/>
    <w:rsid w:val="00097944"/>
    <w:rsid w:val="000A0273"/>
    <w:rsid w:val="000A0278"/>
    <w:rsid w:val="000A07D6"/>
    <w:rsid w:val="000A1C69"/>
    <w:rsid w:val="000A1FBC"/>
    <w:rsid w:val="000A2172"/>
    <w:rsid w:val="000A2709"/>
    <w:rsid w:val="000A291A"/>
    <w:rsid w:val="000A367A"/>
    <w:rsid w:val="000A3C3A"/>
    <w:rsid w:val="000A5045"/>
    <w:rsid w:val="000A54B3"/>
    <w:rsid w:val="000A5803"/>
    <w:rsid w:val="000A58B3"/>
    <w:rsid w:val="000A5B50"/>
    <w:rsid w:val="000A5E44"/>
    <w:rsid w:val="000A65E6"/>
    <w:rsid w:val="000A698F"/>
    <w:rsid w:val="000A6BD3"/>
    <w:rsid w:val="000A7FB6"/>
    <w:rsid w:val="000B0325"/>
    <w:rsid w:val="000B0676"/>
    <w:rsid w:val="000B0B71"/>
    <w:rsid w:val="000B28E7"/>
    <w:rsid w:val="000B2973"/>
    <w:rsid w:val="000B2984"/>
    <w:rsid w:val="000B3300"/>
    <w:rsid w:val="000B3379"/>
    <w:rsid w:val="000B5329"/>
    <w:rsid w:val="000B5BF1"/>
    <w:rsid w:val="000B5D00"/>
    <w:rsid w:val="000B71CF"/>
    <w:rsid w:val="000B74D2"/>
    <w:rsid w:val="000B7AFA"/>
    <w:rsid w:val="000C0169"/>
    <w:rsid w:val="000C0A9A"/>
    <w:rsid w:val="000C14F5"/>
    <w:rsid w:val="000C2C0E"/>
    <w:rsid w:val="000C2DD1"/>
    <w:rsid w:val="000C2E0A"/>
    <w:rsid w:val="000C3146"/>
    <w:rsid w:val="000C320C"/>
    <w:rsid w:val="000C38A0"/>
    <w:rsid w:val="000C395E"/>
    <w:rsid w:val="000C39DF"/>
    <w:rsid w:val="000C4384"/>
    <w:rsid w:val="000C4650"/>
    <w:rsid w:val="000C64B6"/>
    <w:rsid w:val="000C6B59"/>
    <w:rsid w:val="000C7136"/>
    <w:rsid w:val="000C74B4"/>
    <w:rsid w:val="000C79FB"/>
    <w:rsid w:val="000C7BD3"/>
    <w:rsid w:val="000C7C99"/>
    <w:rsid w:val="000C7D6A"/>
    <w:rsid w:val="000C7DA7"/>
    <w:rsid w:val="000D047D"/>
    <w:rsid w:val="000D1122"/>
    <w:rsid w:val="000D17E9"/>
    <w:rsid w:val="000D2486"/>
    <w:rsid w:val="000D395A"/>
    <w:rsid w:val="000D3D77"/>
    <w:rsid w:val="000D3D84"/>
    <w:rsid w:val="000D4535"/>
    <w:rsid w:val="000D488A"/>
    <w:rsid w:val="000D53B8"/>
    <w:rsid w:val="000D557F"/>
    <w:rsid w:val="000D55B7"/>
    <w:rsid w:val="000D55D6"/>
    <w:rsid w:val="000D6437"/>
    <w:rsid w:val="000D7F4D"/>
    <w:rsid w:val="000E0675"/>
    <w:rsid w:val="000E0BF0"/>
    <w:rsid w:val="000E0CEB"/>
    <w:rsid w:val="000E1685"/>
    <w:rsid w:val="000E233D"/>
    <w:rsid w:val="000E25AF"/>
    <w:rsid w:val="000E26C4"/>
    <w:rsid w:val="000E2BA7"/>
    <w:rsid w:val="000E316D"/>
    <w:rsid w:val="000E57C0"/>
    <w:rsid w:val="000E5ADF"/>
    <w:rsid w:val="000E60E6"/>
    <w:rsid w:val="000E6339"/>
    <w:rsid w:val="000E6C6C"/>
    <w:rsid w:val="000E6D03"/>
    <w:rsid w:val="000E72DC"/>
    <w:rsid w:val="000E734F"/>
    <w:rsid w:val="000E74EA"/>
    <w:rsid w:val="000F0BE9"/>
    <w:rsid w:val="000F0CFC"/>
    <w:rsid w:val="000F1176"/>
    <w:rsid w:val="000F13AE"/>
    <w:rsid w:val="000F1DC6"/>
    <w:rsid w:val="000F2049"/>
    <w:rsid w:val="000F21EC"/>
    <w:rsid w:val="000F23B9"/>
    <w:rsid w:val="000F287C"/>
    <w:rsid w:val="000F2B4B"/>
    <w:rsid w:val="000F2B9F"/>
    <w:rsid w:val="000F31C3"/>
    <w:rsid w:val="000F355F"/>
    <w:rsid w:val="000F38E6"/>
    <w:rsid w:val="000F46D8"/>
    <w:rsid w:val="000F48C2"/>
    <w:rsid w:val="000F4A8D"/>
    <w:rsid w:val="000F4B33"/>
    <w:rsid w:val="000F4E75"/>
    <w:rsid w:val="000F5088"/>
    <w:rsid w:val="000F50D1"/>
    <w:rsid w:val="00100585"/>
    <w:rsid w:val="00100E4D"/>
    <w:rsid w:val="00101927"/>
    <w:rsid w:val="0010216A"/>
    <w:rsid w:val="0010220F"/>
    <w:rsid w:val="0010244A"/>
    <w:rsid w:val="00102527"/>
    <w:rsid w:val="00102A2E"/>
    <w:rsid w:val="0010374F"/>
    <w:rsid w:val="00103A51"/>
    <w:rsid w:val="00103B80"/>
    <w:rsid w:val="0010579B"/>
    <w:rsid w:val="0010588F"/>
    <w:rsid w:val="00105BD9"/>
    <w:rsid w:val="00105FFD"/>
    <w:rsid w:val="00106055"/>
    <w:rsid w:val="0010620C"/>
    <w:rsid w:val="00106328"/>
    <w:rsid w:val="00106919"/>
    <w:rsid w:val="00106C8C"/>
    <w:rsid w:val="00106F5F"/>
    <w:rsid w:val="0010758A"/>
    <w:rsid w:val="00107C19"/>
    <w:rsid w:val="00110050"/>
    <w:rsid w:val="0011011A"/>
    <w:rsid w:val="001103FA"/>
    <w:rsid w:val="001105ED"/>
    <w:rsid w:val="00110813"/>
    <w:rsid w:val="00110867"/>
    <w:rsid w:val="00110B69"/>
    <w:rsid w:val="00111C59"/>
    <w:rsid w:val="00111DE7"/>
    <w:rsid w:val="00112AFB"/>
    <w:rsid w:val="00112D47"/>
    <w:rsid w:val="00113034"/>
    <w:rsid w:val="00113B2E"/>
    <w:rsid w:val="00113E88"/>
    <w:rsid w:val="00114BF8"/>
    <w:rsid w:val="00114E70"/>
    <w:rsid w:val="0011514F"/>
    <w:rsid w:val="001151D2"/>
    <w:rsid w:val="001157CE"/>
    <w:rsid w:val="0011618C"/>
    <w:rsid w:val="0011634A"/>
    <w:rsid w:val="00116F3F"/>
    <w:rsid w:val="00117057"/>
    <w:rsid w:val="001173A7"/>
    <w:rsid w:val="001174F1"/>
    <w:rsid w:val="00117860"/>
    <w:rsid w:val="00117FF8"/>
    <w:rsid w:val="00121656"/>
    <w:rsid w:val="00121713"/>
    <w:rsid w:val="00121BE3"/>
    <w:rsid w:val="00121F61"/>
    <w:rsid w:val="00122371"/>
    <w:rsid w:val="0012261F"/>
    <w:rsid w:val="00122BF8"/>
    <w:rsid w:val="00122E7C"/>
    <w:rsid w:val="001236B8"/>
    <w:rsid w:val="00124B7D"/>
    <w:rsid w:val="00124F3E"/>
    <w:rsid w:val="0012510C"/>
    <w:rsid w:val="00125580"/>
    <w:rsid w:val="00126737"/>
    <w:rsid w:val="001269B1"/>
    <w:rsid w:val="00126E7D"/>
    <w:rsid w:val="0012708E"/>
    <w:rsid w:val="00127190"/>
    <w:rsid w:val="00127630"/>
    <w:rsid w:val="00127993"/>
    <w:rsid w:val="00127BF5"/>
    <w:rsid w:val="001300BD"/>
    <w:rsid w:val="00130D2D"/>
    <w:rsid w:val="00130F58"/>
    <w:rsid w:val="001310BE"/>
    <w:rsid w:val="001315D4"/>
    <w:rsid w:val="00131999"/>
    <w:rsid w:val="00132627"/>
    <w:rsid w:val="00132CCE"/>
    <w:rsid w:val="001330ED"/>
    <w:rsid w:val="0013389C"/>
    <w:rsid w:val="00133F0F"/>
    <w:rsid w:val="00134D0D"/>
    <w:rsid w:val="001350AE"/>
    <w:rsid w:val="00135134"/>
    <w:rsid w:val="0013529F"/>
    <w:rsid w:val="00136619"/>
    <w:rsid w:val="00136A43"/>
    <w:rsid w:val="00136D16"/>
    <w:rsid w:val="0013793A"/>
    <w:rsid w:val="00140100"/>
    <w:rsid w:val="0014038C"/>
    <w:rsid w:val="00141F3A"/>
    <w:rsid w:val="001422E1"/>
    <w:rsid w:val="0014236E"/>
    <w:rsid w:val="00144140"/>
    <w:rsid w:val="001442A0"/>
    <w:rsid w:val="0014433F"/>
    <w:rsid w:val="001450C0"/>
    <w:rsid w:val="00145955"/>
    <w:rsid w:val="0014599B"/>
    <w:rsid w:val="00145BA1"/>
    <w:rsid w:val="00145DFA"/>
    <w:rsid w:val="00150163"/>
    <w:rsid w:val="001503AD"/>
    <w:rsid w:val="00151D71"/>
    <w:rsid w:val="00151DF7"/>
    <w:rsid w:val="00151F62"/>
    <w:rsid w:val="00152FEE"/>
    <w:rsid w:val="00153248"/>
    <w:rsid w:val="001532A9"/>
    <w:rsid w:val="0015346B"/>
    <w:rsid w:val="00154E94"/>
    <w:rsid w:val="00155BE7"/>
    <w:rsid w:val="00155C85"/>
    <w:rsid w:val="001564BB"/>
    <w:rsid w:val="00156817"/>
    <w:rsid w:val="00157A36"/>
    <w:rsid w:val="001606BF"/>
    <w:rsid w:val="00160C99"/>
    <w:rsid w:val="00160EB3"/>
    <w:rsid w:val="001615A4"/>
    <w:rsid w:val="00162617"/>
    <w:rsid w:val="001626DB"/>
    <w:rsid w:val="0016316E"/>
    <w:rsid w:val="001635FA"/>
    <w:rsid w:val="00163E22"/>
    <w:rsid w:val="001645AB"/>
    <w:rsid w:val="001649D6"/>
    <w:rsid w:val="00164A7A"/>
    <w:rsid w:val="00164BBC"/>
    <w:rsid w:val="00166564"/>
    <w:rsid w:val="001665C9"/>
    <w:rsid w:val="001668A8"/>
    <w:rsid w:val="00167012"/>
    <w:rsid w:val="001677C4"/>
    <w:rsid w:val="00167E8E"/>
    <w:rsid w:val="00167EC4"/>
    <w:rsid w:val="001702A3"/>
    <w:rsid w:val="00171B49"/>
    <w:rsid w:val="001725C3"/>
    <w:rsid w:val="001731AD"/>
    <w:rsid w:val="001734E6"/>
    <w:rsid w:val="00174D36"/>
    <w:rsid w:val="001753B9"/>
    <w:rsid w:val="0017548A"/>
    <w:rsid w:val="0017601A"/>
    <w:rsid w:val="00176093"/>
    <w:rsid w:val="00176152"/>
    <w:rsid w:val="001767FE"/>
    <w:rsid w:val="00180390"/>
    <w:rsid w:val="00180FC6"/>
    <w:rsid w:val="00181380"/>
    <w:rsid w:val="00181717"/>
    <w:rsid w:val="001819F0"/>
    <w:rsid w:val="0018210C"/>
    <w:rsid w:val="00182A74"/>
    <w:rsid w:val="00182BAB"/>
    <w:rsid w:val="0018369B"/>
    <w:rsid w:val="00184D26"/>
    <w:rsid w:val="00185D7F"/>
    <w:rsid w:val="00185F13"/>
    <w:rsid w:val="00185FBC"/>
    <w:rsid w:val="001865EC"/>
    <w:rsid w:val="001869EF"/>
    <w:rsid w:val="001870A3"/>
    <w:rsid w:val="001870D7"/>
    <w:rsid w:val="00190814"/>
    <w:rsid w:val="001912CF"/>
    <w:rsid w:val="00191977"/>
    <w:rsid w:val="00191B30"/>
    <w:rsid w:val="001924B4"/>
    <w:rsid w:val="001928E3"/>
    <w:rsid w:val="00192A14"/>
    <w:rsid w:val="00192D76"/>
    <w:rsid w:val="00192E8D"/>
    <w:rsid w:val="001933C5"/>
    <w:rsid w:val="00194603"/>
    <w:rsid w:val="001946FB"/>
    <w:rsid w:val="00195938"/>
    <w:rsid w:val="001962EA"/>
    <w:rsid w:val="001964CE"/>
    <w:rsid w:val="0019655B"/>
    <w:rsid w:val="001970BD"/>
    <w:rsid w:val="001973E0"/>
    <w:rsid w:val="00197E4C"/>
    <w:rsid w:val="001A0428"/>
    <w:rsid w:val="001A056A"/>
    <w:rsid w:val="001A0821"/>
    <w:rsid w:val="001A0F44"/>
    <w:rsid w:val="001A1844"/>
    <w:rsid w:val="001A1C29"/>
    <w:rsid w:val="001A27EB"/>
    <w:rsid w:val="001A2992"/>
    <w:rsid w:val="001A3465"/>
    <w:rsid w:val="001A38A6"/>
    <w:rsid w:val="001A414C"/>
    <w:rsid w:val="001A42E0"/>
    <w:rsid w:val="001A4999"/>
    <w:rsid w:val="001A4A7F"/>
    <w:rsid w:val="001A5266"/>
    <w:rsid w:val="001A5661"/>
    <w:rsid w:val="001A5A90"/>
    <w:rsid w:val="001A65C4"/>
    <w:rsid w:val="001A6BEA"/>
    <w:rsid w:val="001A737F"/>
    <w:rsid w:val="001A7D06"/>
    <w:rsid w:val="001B05A8"/>
    <w:rsid w:val="001B061A"/>
    <w:rsid w:val="001B0820"/>
    <w:rsid w:val="001B0843"/>
    <w:rsid w:val="001B0F46"/>
    <w:rsid w:val="001B103A"/>
    <w:rsid w:val="001B13C3"/>
    <w:rsid w:val="001B15B6"/>
    <w:rsid w:val="001B1C4D"/>
    <w:rsid w:val="001B2700"/>
    <w:rsid w:val="001B2A4B"/>
    <w:rsid w:val="001B2FAC"/>
    <w:rsid w:val="001B52D0"/>
    <w:rsid w:val="001B60BF"/>
    <w:rsid w:val="001B6986"/>
    <w:rsid w:val="001B6F76"/>
    <w:rsid w:val="001B7AC1"/>
    <w:rsid w:val="001C0647"/>
    <w:rsid w:val="001C0BD2"/>
    <w:rsid w:val="001C1E76"/>
    <w:rsid w:val="001C2D99"/>
    <w:rsid w:val="001C2E38"/>
    <w:rsid w:val="001C2F2F"/>
    <w:rsid w:val="001C2F6E"/>
    <w:rsid w:val="001C39DA"/>
    <w:rsid w:val="001C3A13"/>
    <w:rsid w:val="001C3E3E"/>
    <w:rsid w:val="001C462A"/>
    <w:rsid w:val="001C4DC0"/>
    <w:rsid w:val="001C4FFA"/>
    <w:rsid w:val="001C51E7"/>
    <w:rsid w:val="001C52C4"/>
    <w:rsid w:val="001C5FFD"/>
    <w:rsid w:val="001C612C"/>
    <w:rsid w:val="001C6664"/>
    <w:rsid w:val="001C7056"/>
    <w:rsid w:val="001C738A"/>
    <w:rsid w:val="001C7CD6"/>
    <w:rsid w:val="001C7CEB"/>
    <w:rsid w:val="001C7D59"/>
    <w:rsid w:val="001D0853"/>
    <w:rsid w:val="001D08D2"/>
    <w:rsid w:val="001D0DCA"/>
    <w:rsid w:val="001D10C4"/>
    <w:rsid w:val="001D14BB"/>
    <w:rsid w:val="001D18D8"/>
    <w:rsid w:val="001D2317"/>
    <w:rsid w:val="001D2482"/>
    <w:rsid w:val="001D3254"/>
    <w:rsid w:val="001D35F3"/>
    <w:rsid w:val="001D3818"/>
    <w:rsid w:val="001D3A78"/>
    <w:rsid w:val="001D3B63"/>
    <w:rsid w:val="001D3BF3"/>
    <w:rsid w:val="001D475D"/>
    <w:rsid w:val="001D486E"/>
    <w:rsid w:val="001D4A44"/>
    <w:rsid w:val="001D519F"/>
    <w:rsid w:val="001D5B16"/>
    <w:rsid w:val="001D5CB1"/>
    <w:rsid w:val="001D641C"/>
    <w:rsid w:val="001D7579"/>
    <w:rsid w:val="001D7874"/>
    <w:rsid w:val="001E02F8"/>
    <w:rsid w:val="001E0525"/>
    <w:rsid w:val="001E1933"/>
    <w:rsid w:val="001E1E59"/>
    <w:rsid w:val="001E21E7"/>
    <w:rsid w:val="001E2C5A"/>
    <w:rsid w:val="001E3C5B"/>
    <w:rsid w:val="001E3F46"/>
    <w:rsid w:val="001E3FD4"/>
    <w:rsid w:val="001E40B6"/>
    <w:rsid w:val="001E432A"/>
    <w:rsid w:val="001E4D7F"/>
    <w:rsid w:val="001E5491"/>
    <w:rsid w:val="001E5656"/>
    <w:rsid w:val="001E58AF"/>
    <w:rsid w:val="001E5B90"/>
    <w:rsid w:val="001E67EA"/>
    <w:rsid w:val="001E6EB8"/>
    <w:rsid w:val="001E6F47"/>
    <w:rsid w:val="001E740A"/>
    <w:rsid w:val="001E7A4E"/>
    <w:rsid w:val="001F00E7"/>
    <w:rsid w:val="001F04D2"/>
    <w:rsid w:val="001F08E9"/>
    <w:rsid w:val="001F0A31"/>
    <w:rsid w:val="001F0E8F"/>
    <w:rsid w:val="001F1F12"/>
    <w:rsid w:val="001F20AA"/>
    <w:rsid w:val="001F2315"/>
    <w:rsid w:val="001F2866"/>
    <w:rsid w:val="001F2C79"/>
    <w:rsid w:val="001F306F"/>
    <w:rsid w:val="001F30BC"/>
    <w:rsid w:val="001F4342"/>
    <w:rsid w:val="001F4417"/>
    <w:rsid w:val="001F4F83"/>
    <w:rsid w:val="001F5128"/>
    <w:rsid w:val="001F591A"/>
    <w:rsid w:val="001F5E42"/>
    <w:rsid w:val="001F654E"/>
    <w:rsid w:val="001F7724"/>
    <w:rsid w:val="001F79BA"/>
    <w:rsid w:val="001F7DA8"/>
    <w:rsid w:val="001F7F7C"/>
    <w:rsid w:val="00200483"/>
    <w:rsid w:val="002008AC"/>
    <w:rsid w:val="00200F48"/>
    <w:rsid w:val="002020F9"/>
    <w:rsid w:val="002022CA"/>
    <w:rsid w:val="00202334"/>
    <w:rsid w:val="0020277F"/>
    <w:rsid w:val="00203428"/>
    <w:rsid w:val="00203638"/>
    <w:rsid w:val="0020391B"/>
    <w:rsid w:val="00203B2C"/>
    <w:rsid w:val="002046C9"/>
    <w:rsid w:val="002047A4"/>
    <w:rsid w:val="00204ADD"/>
    <w:rsid w:val="00204C3F"/>
    <w:rsid w:val="00205095"/>
    <w:rsid w:val="002050D3"/>
    <w:rsid w:val="00205EE8"/>
    <w:rsid w:val="00206566"/>
    <w:rsid w:val="00206C5A"/>
    <w:rsid w:val="00207101"/>
    <w:rsid w:val="00207431"/>
    <w:rsid w:val="002076BD"/>
    <w:rsid w:val="0020780E"/>
    <w:rsid w:val="00207B9E"/>
    <w:rsid w:val="002102BE"/>
    <w:rsid w:val="00210898"/>
    <w:rsid w:val="00210BAD"/>
    <w:rsid w:val="0021150B"/>
    <w:rsid w:val="0021171D"/>
    <w:rsid w:val="002138E8"/>
    <w:rsid w:val="00213FDE"/>
    <w:rsid w:val="00214529"/>
    <w:rsid w:val="0021474F"/>
    <w:rsid w:val="00214BCB"/>
    <w:rsid w:val="002158FE"/>
    <w:rsid w:val="00215F7C"/>
    <w:rsid w:val="00215F80"/>
    <w:rsid w:val="002166E4"/>
    <w:rsid w:val="00216B8E"/>
    <w:rsid w:val="00217C07"/>
    <w:rsid w:val="002206A9"/>
    <w:rsid w:val="002207A8"/>
    <w:rsid w:val="00220C7E"/>
    <w:rsid w:val="00220CE7"/>
    <w:rsid w:val="0022304A"/>
    <w:rsid w:val="002235BB"/>
    <w:rsid w:val="0022365A"/>
    <w:rsid w:val="0022394F"/>
    <w:rsid w:val="00223DE2"/>
    <w:rsid w:val="00223F2C"/>
    <w:rsid w:val="002240DB"/>
    <w:rsid w:val="00224542"/>
    <w:rsid w:val="00224A75"/>
    <w:rsid w:val="00224F6F"/>
    <w:rsid w:val="00224F7E"/>
    <w:rsid w:val="002254AB"/>
    <w:rsid w:val="00225CC0"/>
    <w:rsid w:val="00225CED"/>
    <w:rsid w:val="00226389"/>
    <w:rsid w:val="002263FD"/>
    <w:rsid w:val="002264DA"/>
    <w:rsid w:val="00226DEE"/>
    <w:rsid w:val="00227535"/>
    <w:rsid w:val="002305D7"/>
    <w:rsid w:val="00230DCE"/>
    <w:rsid w:val="00232402"/>
    <w:rsid w:val="00232F96"/>
    <w:rsid w:val="00233425"/>
    <w:rsid w:val="00234047"/>
    <w:rsid w:val="002342E6"/>
    <w:rsid w:val="00234EB9"/>
    <w:rsid w:val="002359FA"/>
    <w:rsid w:val="00235B72"/>
    <w:rsid w:val="00236181"/>
    <w:rsid w:val="00236555"/>
    <w:rsid w:val="00236648"/>
    <w:rsid w:val="00236807"/>
    <w:rsid w:val="002369B0"/>
    <w:rsid w:val="00236C8A"/>
    <w:rsid w:val="00236D9A"/>
    <w:rsid w:val="0023739E"/>
    <w:rsid w:val="0023751A"/>
    <w:rsid w:val="00237AE6"/>
    <w:rsid w:val="00237BEC"/>
    <w:rsid w:val="00237DBF"/>
    <w:rsid w:val="00237FFB"/>
    <w:rsid w:val="002403C5"/>
    <w:rsid w:val="00240661"/>
    <w:rsid w:val="0024072B"/>
    <w:rsid w:val="00240A15"/>
    <w:rsid w:val="00240C3C"/>
    <w:rsid w:val="00241576"/>
    <w:rsid w:val="0024163A"/>
    <w:rsid w:val="00241E0B"/>
    <w:rsid w:val="00242D65"/>
    <w:rsid w:val="002434EB"/>
    <w:rsid w:val="00243E07"/>
    <w:rsid w:val="00244319"/>
    <w:rsid w:val="00244696"/>
    <w:rsid w:val="002448CB"/>
    <w:rsid w:val="002455D0"/>
    <w:rsid w:val="002459F9"/>
    <w:rsid w:val="00246047"/>
    <w:rsid w:val="002460F0"/>
    <w:rsid w:val="00250054"/>
    <w:rsid w:val="002502A9"/>
    <w:rsid w:val="00250430"/>
    <w:rsid w:val="00250A33"/>
    <w:rsid w:val="00250B39"/>
    <w:rsid w:val="00250FD9"/>
    <w:rsid w:val="002511DE"/>
    <w:rsid w:val="00251B7B"/>
    <w:rsid w:val="00251EDE"/>
    <w:rsid w:val="00251F7F"/>
    <w:rsid w:val="002524EB"/>
    <w:rsid w:val="00252935"/>
    <w:rsid w:val="00252FD5"/>
    <w:rsid w:val="00253455"/>
    <w:rsid w:val="00253995"/>
    <w:rsid w:val="00253CF9"/>
    <w:rsid w:val="00253E07"/>
    <w:rsid w:val="00253EB8"/>
    <w:rsid w:val="00254229"/>
    <w:rsid w:val="0025434C"/>
    <w:rsid w:val="0025466A"/>
    <w:rsid w:val="00254F42"/>
    <w:rsid w:val="00255659"/>
    <w:rsid w:val="002562A7"/>
    <w:rsid w:val="002563AA"/>
    <w:rsid w:val="00256AC9"/>
    <w:rsid w:val="002570E9"/>
    <w:rsid w:val="00257272"/>
    <w:rsid w:val="00257EF7"/>
    <w:rsid w:val="0026123D"/>
    <w:rsid w:val="00261839"/>
    <w:rsid w:val="00261D59"/>
    <w:rsid w:val="0026214C"/>
    <w:rsid w:val="0026273D"/>
    <w:rsid w:val="00262788"/>
    <w:rsid w:val="00262E14"/>
    <w:rsid w:val="00263172"/>
    <w:rsid w:val="002632E0"/>
    <w:rsid w:val="0026376C"/>
    <w:rsid w:val="00265FCB"/>
    <w:rsid w:val="002660EA"/>
    <w:rsid w:val="00267B39"/>
    <w:rsid w:val="00270885"/>
    <w:rsid w:val="00270C12"/>
    <w:rsid w:val="00271147"/>
    <w:rsid w:val="00271183"/>
    <w:rsid w:val="002718B7"/>
    <w:rsid w:val="00271F11"/>
    <w:rsid w:val="002729B0"/>
    <w:rsid w:val="0027344E"/>
    <w:rsid w:val="00273500"/>
    <w:rsid w:val="00273B2B"/>
    <w:rsid w:val="00274733"/>
    <w:rsid w:val="00274906"/>
    <w:rsid w:val="00274BEF"/>
    <w:rsid w:val="0027541E"/>
    <w:rsid w:val="00275742"/>
    <w:rsid w:val="00275879"/>
    <w:rsid w:val="0027593A"/>
    <w:rsid w:val="0027683E"/>
    <w:rsid w:val="00276A4C"/>
    <w:rsid w:val="0027736F"/>
    <w:rsid w:val="00277920"/>
    <w:rsid w:val="0028031B"/>
    <w:rsid w:val="00280A9F"/>
    <w:rsid w:val="00280AF4"/>
    <w:rsid w:val="00280F25"/>
    <w:rsid w:val="00280FB3"/>
    <w:rsid w:val="00281477"/>
    <w:rsid w:val="00281499"/>
    <w:rsid w:val="002819A3"/>
    <w:rsid w:val="002819E9"/>
    <w:rsid w:val="0028274B"/>
    <w:rsid w:val="00282FB2"/>
    <w:rsid w:val="00283F96"/>
    <w:rsid w:val="002845AE"/>
    <w:rsid w:val="0028479B"/>
    <w:rsid w:val="002848D7"/>
    <w:rsid w:val="00284AF5"/>
    <w:rsid w:val="00284C3D"/>
    <w:rsid w:val="00285954"/>
    <w:rsid w:val="002868C1"/>
    <w:rsid w:val="00287938"/>
    <w:rsid w:val="00287AB5"/>
    <w:rsid w:val="002901FD"/>
    <w:rsid w:val="00293481"/>
    <w:rsid w:val="00293F3F"/>
    <w:rsid w:val="00294289"/>
    <w:rsid w:val="00294454"/>
    <w:rsid w:val="002944A3"/>
    <w:rsid w:val="00294C87"/>
    <w:rsid w:val="0029606D"/>
    <w:rsid w:val="0029630C"/>
    <w:rsid w:val="00296506"/>
    <w:rsid w:val="00296B5B"/>
    <w:rsid w:val="00296D06"/>
    <w:rsid w:val="002975BA"/>
    <w:rsid w:val="0029786C"/>
    <w:rsid w:val="002A0164"/>
    <w:rsid w:val="002A0558"/>
    <w:rsid w:val="002A05EB"/>
    <w:rsid w:val="002A137B"/>
    <w:rsid w:val="002A1AC2"/>
    <w:rsid w:val="002A21C2"/>
    <w:rsid w:val="002A2292"/>
    <w:rsid w:val="002A25FD"/>
    <w:rsid w:val="002A286A"/>
    <w:rsid w:val="002A2B42"/>
    <w:rsid w:val="002A2F01"/>
    <w:rsid w:val="002A3590"/>
    <w:rsid w:val="002A3900"/>
    <w:rsid w:val="002A3AF3"/>
    <w:rsid w:val="002A3DC1"/>
    <w:rsid w:val="002A4084"/>
    <w:rsid w:val="002A4D84"/>
    <w:rsid w:val="002A4F26"/>
    <w:rsid w:val="002A59CC"/>
    <w:rsid w:val="002A5CC2"/>
    <w:rsid w:val="002A6BCF"/>
    <w:rsid w:val="002A7399"/>
    <w:rsid w:val="002A73DD"/>
    <w:rsid w:val="002A79CD"/>
    <w:rsid w:val="002A7B5A"/>
    <w:rsid w:val="002A7EC8"/>
    <w:rsid w:val="002A7F77"/>
    <w:rsid w:val="002B0A01"/>
    <w:rsid w:val="002B1659"/>
    <w:rsid w:val="002B1D53"/>
    <w:rsid w:val="002B470A"/>
    <w:rsid w:val="002B47F8"/>
    <w:rsid w:val="002B489F"/>
    <w:rsid w:val="002B4A67"/>
    <w:rsid w:val="002B581D"/>
    <w:rsid w:val="002B59E4"/>
    <w:rsid w:val="002B5B7E"/>
    <w:rsid w:val="002B6376"/>
    <w:rsid w:val="002B647A"/>
    <w:rsid w:val="002B66F2"/>
    <w:rsid w:val="002B6FC2"/>
    <w:rsid w:val="002B766D"/>
    <w:rsid w:val="002B79CC"/>
    <w:rsid w:val="002C0731"/>
    <w:rsid w:val="002C168E"/>
    <w:rsid w:val="002C1B8D"/>
    <w:rsid w:val="002C1C91"/>
    <w:rsid w:val="002C28CC"/>
    <w:rsid w:val="002C2E15"/>
    <w:rsid w:val="002C3851"/>
    <w:rsid w:val="002C3919"/>
    <w:rsid w:val="002C39B3"/>
    <w:rsid w:val="002C3CDF"/>
    <w:rsid w:val="002C3E3C"/>
    <w:rsid w:val="002C3EAD"/>
    <w:rsid w:val="002C49A6"/>
    <w:rsid w:val="002C4B73"/>
    <w:rsid w:val="002C5F9B"/>
    <w:rsid w:val="002C6A68"/>
    <w:rsid w:val="002C6CD1"/>
    <w:rsid w:val="002C6D05"/>
    <w:rsid w:val="002C7A99"/>
    <w:rsid w:val="002C7CA9"/>
    <w:rsid w:val="002D02AD"/>
    <w:rsid w:val="002D13C0"/>
    <w:rsid w:val="002D164C"/>
    <w:rsid w:val="002D2007"/>
    <w:rsid w:val="002D235F"/>
    <w:rsid w:val="002D2829"/>
    <w:rsid w:val="002D2C18"/>
    <w:rsid w:val="002D2F2E"/>
    <w:rsid w:val="002D3D7C"/>
    <w:rsid w:val="002D41D7"/>
    <w:rsid w:val="002D4362"/>
    <w:rsid w:val="002D4680"/>
    <w:rsid w:val="002D4E54"/>
    <w:rsid w:val="002D4F43"/>
    <w:rsid w:val="002D5358"/>
    <w:rsid w:val="002D5F21"/>
    <w:rsid w:val="002D63BD"/>
    <w:rsid w:val="002D647E"/>
    <w:rsid w:val="002D650E"/>
    <w:rsid w:val="002D6683"/>
    <w:rsid w:val="002D67AD"/>
    <w:rsid w:val="002D7372"/>
    <w:rsid w:val="002D7435"/>
    <w:rsid w:val="002D7DEB"/>
    <w:rsid w:val="002E0059"/>
    <w:rsid w:val="002E0378"/>
    <w:rsid w:val="002E0544"/>
    <w:rsid w:val="002E0579"/>
    <w:rsid w:val="002E0779"/>
    <w:rsid w:val="002E08F2"/>
    <w:rsid w:val="002E1294"/>
    <w:rsid w:val="002E155D"/>
    <w:rsid w:val="002E1666"/>
    <w:rsid w:val="002E1E00"/>
    <w:rsid w:val="002E2D62"/>
    <w:rsid w:val="002E3140"/>
    <w:rsid w:val="002E320F"/>
    <w:rsid w:val="002E3C09"/>
    <w:rsid w:val="002E4564"/>
    <w:rsid w:val="002E49B3"/>
    <w:rsid w:val="002E4A95"/>
    <w:rsid w:val="002E59F9"/>
    <w:rsid w:val="002E62AB"/>
    <w:rsid w:val="002E6C7B"/>
    <w:rsid w:val="002E6CEA"/>
    <w:rsid w:val="002E72CA"/>
    <w:rsid w:val="002E75E4"/>
    <w:rsid w:val="002E7ED4"/>
    <w:rsid w:val="002F00D0"/>
    <w:rsid w:val="002F05B3"/>
    <w:rsid w:val="002F0F61"/>
    <w:rsid w:val="002F160F"/>
    <w:rsid w:val="002F210A"/>
    <w:rsid w:val="002F24B0"/>
    <w:rsid w:val="002F24F4"/>
    <w:rsid w:val="002F2EEC"/>
    <w:rsid w:val="002F3ABC"/>
    <w:rsid w:val="002F3CCE"/>
    <w:rsid w:val="002F3EDF"/>
    <w:rsid w:val="002F3F6E"/>
    <w:rsid w:val="002F45C3"/>
    <w:rsid w:val="002F4A1A"/>
    <w:rsid w:val="002F530A"/>
    <w:rsid w:val="002F65C3"/>
    <w:rsid w:val="002F679C"/>
    <w:rsid w:val="002F6C7E"/>
    <w:rsid w:val="002F6E0F"/>
    <w:rsid w:val="002F7D36"/>
    <w:rsid w:val="00300384"/>
    <w:rsid w:val="00300615"/>
    <w:rsid w:val="003006B4"/>
    <w:rsid w:val="00300965"/>
    <w:rsid w:val="003009B0"/>
    <w:rsid w:val="003011CE"/>
    <w:rsid w:val="003016CA"/>
    <w:rsid w:val="00301FD4"/>
    <w:rsid w:val="00302DF2"/>
    <w:rsid w:val="00302E91"/>
    <w:rsid w:val="00303D7C"/>
    <w:rsid w:val="00306BFF"/>
    <w:rsid w:val="00306F06"/>
    <w:rsid w:val="003074F6"/>
    <w:rsid w:val="0031086F"/>
    <w:rsid w:val="00310A79"/>
    <w:rsid w:val="0031247A"/>
    <w:rsid w:val="003127C1"/>
    <w:rsid w:val="00312921"/>
    <w:rsid w:val="0031354B"/>
    <w:rsid w:val="00313C68"/>
    <w:rsid w:val="00314171"/>
    <w:rsid w:val="00314E57"/>
    <w:rsid w:val="00315BFE"/>
    <w:rsid w:val="003167D2"/>
    <w:rsid w:val="00316C5F"/>
    <w:rsid w:val="00316CA7"/>
    <w:rsid w:val="00317295"/>
    <w:rsid w:val="00320E71"/>
    <w:rsid w:val="00320F95"/>
    <w:rsid w:val="00321B48"/>
    <w:rsid w:val="00322149"/>
    <w:rsid w:val="00322A08"/>
    <w:rsid w:val="00322C87"/>
    <w:rsid w:val="00322EDE"/>
    <w:rsid w:val="00323075"/>
    <w:rsid w:val="003235A9"/>
    <w:rsid w:val="00323793"/>
    <w:rsid w:val="00324152"/>
    <w:rsid w:val="00324863"/>
    <w:rsid w:val="00324CC6"/>
    <w:rsid w:val="00324EE2"/>
    <w:rsid w:val="0032541A"/>
    <w:rsid w:val="003256A9"/>
    <w:rsid w:val="00325879"/>
    <w:rsid w:val="00325A08"/>
    <w:rsid w:val="00325E63"/>
    <w:rsid w:val="0032645E"/>
    <w:rsid w:val="00326472"/>
    <w:rsid w:val="003264E3"/>
    <w:rsid w:val="003264EA"/>
    <w:rsid w:val="00326CB1"/>
    <w:rsid w:val="0032705F"/>
    <w:rsid w:val="00327280"/>
    <w:rsid w:val="00327C18"/>
    <w:rsid w:val="00327DCF"/>
    <w:rsid w:val="003302D8"/>
    <w:rsid w:val="003303DB"/>
    <w:rsid w:val="00330932"/>
    <w:rsid w:val="003309F4"/>
    <w:rsid w:val="0033104C"/>
    <w:rsid w:val="0033167E"/>
    <w:rsid w:val="0033189A"/>
    <w:rsid w:val="00331A8B"/>
    <w:rsid w:val="00331DB7"/>
    <w:rsid w:val="003321BB"/>
    <w:rsid w:val="00332256"/>
    <w:rsid w:val="003328CA"/>
    <w:rsid w:val="003334E0"/>
    <w:rsid w:val="00333920"/>
    <w:rsid w:val="00333B20"/>
    <w:rsid w:val="0033414C"/>
    <w:rsid w:val="0033429A"/>
    <w:rsid w:val="0033451E"/>
    <w:rsid w:val="00334850"/>
    <w:rsid w:val="0033583F"/>
    <w:rsid w:val="00335DD9"/>
    <w:rsid w:val="00335F3C"/>
    <w:rsid w:val="00336A75"/>
    <w:rsid w:val="0033727C"/>
    <w:rsid w:val="00337505"/>
    <w:rsid w:val="0033760B"/>
    <w:rsid w:val="00337AB4"/>
    <w:rsid w:val="00340367"/>
    <w:rsid w:val="003403DE"/>
    <w:rsid w:val="00340874"/>
    <w:rsid w:val="00341B07"/>
    <w:rsid w:val="00341D7F"/>
    <w:rsid w:val="00341EF8"/>
    <w:rsid w:val="00342057"/>
    <w:rsid w:val="00342059"/>
    <w:rsid w:val="00342424"/>
    <w:rsid w:val="003427A9"/>
    <w:rsid w:val="00342ACC"/>
    <w:rsid w:val="00343DC9"/>
    <w:rsid w:val="0034422F"/>
    <w:rsid w:val="00344713"/>
    <w:rsid w:val="00344BA2"/>
    <w:rsid w:val="00344C0C"/>
    <w:rsid w:val="003456DE"/>
    <w:rsid w:val="0034686B"/>
    <w:rsid w:val="003473FC"/>
    <w:rsid w:val="00347732"/>
    <w:rsid w:val="00347AC5"/>
    <w:rsid w:val="00350436"/>
    <w:rsid w:val="0035069D"/>
    <w:rsid w:val="00351239"/>
    <w:rsid w:val="00351C61"/>
    <w:rsid w:val="0035201F"/>
    <w:rsid w:val="0035229F"/>
    <w:rsid w:val="003524D5"/>
    <w:rsid w:val="00352993"/>
    <w:rsid w:val="003529FA"/>
    <w:rsid w:val="00352C01"/>
    <w:rsid w:val="00352FF7"/>
    <w:rsid w:val="00353203"/>
    <w:rsid w:val="0035374D"/>
    <w:rsid w:val="00354EB4"/>
    <w:rsid w:val="00354EC9"/>
    <w:rsid w:val="00355725"/>
    <w:rsid w:val="00355E5A"/>
    <w:rsid w:val="003563EF"/>
    <w:rsid w:val="00356872"/>
    <w:rsid w:val="0035712D"/>
    <w:rsid w:val="00357A95"/>
    <w:rsid w:val="003600FA"/>
    <w:rsid w:val="0036075D"/>
    <w:rsid w:val="003608A1"/>
    <w:rsid w:val="00361A87"/>
    <w:rsid w:val="00362454"/>
    <w:rsid w:val="003630B6"/>
    <w:rsid w:val="00363201"/>
    <w:rsid w:val="00363D87"/>
    <w:rsid w:val="0036446F"/>
    <w:rsid w:val="0036489B"/>
    <w:rsid w:val="003653C6"/>
    <w:rsid w:val="00365770"/>
    <w:rsid w:val="003657CD"/>
    <w:rsid w:val="0036622C"/>
    <w:rsid w:val="00366B27"/>
    <w:rsid w:val="00367368"/>
    <w:rsid w:val="003675AC"/>
    <w:rsid w:val="00370046"/>
    <w:rsid w:val="003706D5"/>
    <w:rsid w:val="00370B9F"/>
    <w:rsid w:val="00370D4A"/>
    <w:rsid w:val="00370F44"/>
    <w:rsid w:val="003711BE"/>
    <w:rsid w:val="00371457"/>
    <w:rsid w:val="003723CD"/>
    <w:rsid w:val="00372857"/>
    <w:rsid w:val="00372CA6"/>
    <w:rsid w:val="00374192"/>
    <w:rsid w:val="00374841"/>
    <w:rsid w:val="00374F71"/>
    <w:rsid w:val="00375231"/>
    <w:rsid w:val="003752D6"/>
    <w:rsid w:val="0037537B"/>
    <w:rsid w:val="003754FA"/>
    <w:rsid w:val="00375B74"/>
    <w:rsid w:val="0037614C"/>
    <w:rsid w:val="0037705E"/>
    <w:rsid w:val="0037742E"/>
    <w:rsid w:val="00380519"/>
    <w:rsid w:val="0038084E"/>
    <w:rsid w:val="00380B24"/>
    <w:rsid w:val="00381229"/>
    <w:rsid w:val="003812E5"/>
    <w:rsid w:val="00381412"/>
    <w:rsid w:val="00381C00"/>
    <w:rsid w:val="00381EAA"/>
    <w:rsid w:val="003820A9"/>
    <w:rsid w:val="003825E7"/>
    <w:rsid w:val="00383441"/>
    <w:rsid w:val="00384ED3"/>
    <w:rsid w:val="003851FD"/>
    <w:rsid w:val="0038546F"/>
    <w:rsid w:val="00385E89"/>
    <w:rsid w:val="00386677"/>
    <w:rsid w:val="003867F5"/>
    <w:rsid w:val="00390319"/>
    <w:rsid w:val="00390E2C"/>
    <w:rsid w:val="00391044"/>
    <w:rsid w:val="00391EA9"/>
    <w:rsid w:val="00392B91"/>
    <w:rsid w:val="0039300A"/>
    <w:rsid w:val="00393135"/>
    <w:rsid w:val="003933C6"/>
    <w:rsid w:val="00393F3D"/>
    <w:rsid w:val="00395301"/>
    <w:rsid w:val="00395FB2"/>
    <w:rsid w:val="00396526"/>
    <w:rsid w:val="003971C5"/>
    <w:rsid w:val="0039764E"/>
    <w:rsid w:val="00397A9E"/>
    <w:rsid w:val="00397CAF"/>
    <w:rsid w:val="00397FE4"/>
    <w:rsid w:val="003A0737"/>
    <w:rsid w:val="003A14D1"/>
    <w:rsid w:val="003A1DE3"/>
    <w:rsid w:val="003A1F10"/>
    <w:rsid w:val="003A2143"/>
    <w:rsid w:val="003A22A2"/>
    <w:rsid w:val="003A335C"/>
    <w:rsid w:val="003A382E"/>
    <w:rsid w:val="003A3BE5"/>
    <w:rsid w:val="003A3DE5"/>
    <w:rsid w:val="003A42C1"/>
    <w:rsid w:val="003A4463"/>
    <w:rsid w:val="003A474E"/>
    <w:rsid w:val="003A49C0"/>
    <w:rsid w:val="003A5766"/>
    <w:rsid w:val="003A58B3"/>
    <w:rsid w:val="003A5EEE"/>
    <w:rsid w:val="003A6019"/>
    <w:rsid w:val="003A624D"/>
    <w:rsid w:val="003A630C"/>
    <w:rsid w:val="003A6B5E"/>
    <w:rsid w:val="003A6CF2"/>
    <w:rsid w:val="003A7077"/>
    <w:rsid w:val="003A7924"/>
    <w:rsid w:val="003A7AC2"/>
    <w:rsid w:val="003A7C12"/>
    <w:rsid w:val="003B0164"/>
    <w:rsid w:val="003B0393"/>
    <w:rsid w:val="003B0B15"/>
    <w:rsid w:val="003B128A"/>
    <w:rsid w:val="003B13E8"/>
    <w:rsid w:val="003B195E"/>
    <w:rsid w:val="003B1979"/>
    <w:rsid w:val="003B22FD"/>
    <w:rsid w:val="003B2394"/>
    <w:rsid w:val="003B2470"/>
    <w:rsid w:val="003B28D1"/>
    <w:rsid w:val="003B2C58"/>
    <w:rsid w:val="003B2E11"/>
    <w:rsid w:val="003B2E91"/>
    <w:rsid w:val="003B31FF"/>
    <w:rsid w:val="003B38B3"/>
    <w:rsid w:val="003B3A43"/>
    <w:rsid w:val="003B45BE"/>
    <w:rsid w:val="003B499C"/>
    <w:rsid w:val="003B4D28"/>
    <w:rsid w:val="003B504B"/>
    <w:rsid w:val="003B58F3"/>
    <w:rsid w:val="003B5D1B"/>
    <w:rsid w:val="003B70D8"/>
    <w:rsid w:val="003B734F"/>
    <w:rsid w:val="003B7E41"/>
    <w:rsid w:val="003C023D"/>
    <w:rsid w:val="003C0945"/>
    <w:rsid w:val="003C0DFA"/>
    <w:rsid w:val="003C12E9"/>
    <w:rsid w:val="003C1790"/>
    <w:rsid w:val="003C1A6A"/>
    <w:rsid w:val="003C1AC0"/>
    <w:rsid w:val="003C265D"/>
    <w:rsid w:val="003C27DD"/>
    <w:rsid w:val="003C3D27"/>
    <w:rsid w:val="003C49E6"/>
    <w:rsid w:val="003C5169"/>
    <w:rsid w:val="003C55FE"/>
    <w:rsid w:val="003C619B"/>
    <w:rsid w:val="003C62A5"/>
    <w:rsid w:val="003C6E03"/>
    <w:rsid w:val="003C6F8E"/>
    <w:rsid w:val="003C77BA"/>
    <w:rsid w:val="003C7EB1"/>
    <w:rsid w:val="003C7FD5"/>
    <w:rsid w:val="003D0CBF"/>
    <w:rsid w:val="003D111D"/>
    <w:rsid w:val="003D15E1"/>
    <w:rsid w:val="003D19FD"/>
    <w:rsid w:val="003D2114"/>
    <w:rsid w:val="003D2566"/>
    <w:rsid w:val="003D2D3E"/>
    <w:rsid w:val="003D30C2"/>
    <w:rsid w:val="003D3134"/>
    <w:rsid w:val="003D43B7"/>
    <w:rsid w:val="003D4546"/>
    <w:rsid w:val="003D46FD"/>
    <w:rsid w:val="003D4BBE"/>
    <w:rsid w:val="003D5732"/>
    <w:rsid w:val="003D58C6"/>
    <w:rsid w:val="003D5C92"/>
    <w:rsid w:val="003D6909"/>
    <w:rsid w:val="003D6D93"/>
    <w:rsid w:val="003D7801"/>
    <w:rsid w:val="003E0F53"/>
    <w:rsid w:val="003E1AFC"/>
    <w:rsid w:val="003E1E8E"/>
    <w:rsid w:val="003E23CE"/>
    <w:rsid w:val="003E3D3A"/>
    <w:rsid w:val="003E4D7E"/>
    <w:rsid w:val="003E5213"/>
    <w:rsid w:val="003E6250"/>
    <w:rsid w:val="003E66AA"/>
    <w:rsid w:val="003E689B"/>
    <w:rsid w:val="003E6957"/>
    <w:rsid w:val="003E6D6A"/>
    <w:rsid w:val="003E700F"/>
    <w:rsid w:val="003F0934"/>
    <w:rsid w:val="003F0EA4"/>
    <w:rsid w:val="003F0F3D"/>
    <w:rsid w:val="003F238E"/>
    <w:rsid w:val="003F2A90"/>
    <w:rsid w:val="003F2B11"/>
    <w:rsid w:val="003F2B6B"/>
    <w:rsid w:val="003F2DBF"/>
    <w:rsid w:val="003F3097"/>
    <w:rsid w:val="003F3587"/>
    <w:rsid w:val="003F37F8"/>
    <w:rsid w:val="003F3A50"/>
    <w:rsid w:val="003F3BB6"/>
    <w:rsid w:val="003F3EB3"/>
    <w:rsid w:val="003F432E"/>
    <w:rsid w:val="003F533C"/>
    <w:rsid w:val="003F546F"/>
    <w:rsid w:val="003F6338"/>
    <w:rsid w:val="003F64F5"/>
    <w:rsid w:val="003F6527"/>
    <w:rsid w:val="003F6ACC"/>
    <w:rsid w:val="003F6C55"/>
    <w:rsid w:val="003F786B"/>
    <w:rsid w:val="003F7912"/>
    <w:rsid w:val="003F7ACA"/>
    <w:rsid w:val="003F7B69"/>
    <w:rsid w:val="00400460"/>
    <w:rsid w:val="00400528"/>
    <w:rsid w:val="00401681"/>
    <w:rsid w:val="00401EC6"/>
    <w:rsid w:val="004034F4"/>
    <w:rsid w:val="004038B0"/>
    <w:rsid w:val="004048DE"/>
    <w:rsid w:val="00404AF3"/>
    <w:rsid w:val="00405635"/>
    <w:rsid w:val="004056BD"/>
    <w:rsid w:val="00405A97"/>
    <w:rsid w:val="00406265"/>
    <w:rsid w:val="00406292"/>
    <w:rsid w:val="00406747"/>
    <w:rsid w:val="004067C3"/>
    <w:rsid w:val="0040749D"/>
    <w:rsid w:val="00407BC3"/>
    <w:rsid w:val="00407C71"/>
    <w:rsid w:val="004109B4"/>
    <w:rsid w:val="004117F9"/>
    <w:rsid w:val="00411913"/>
    <w:rsid w:val="00411C74"/>
    <w:rsid w:val="004123B5"/>
    <w:rsid w:val="00412A29"/>
    <w:rsid w:val="0041384A"/>
    <w:rsid w:val="00413B1D"/>
    <w:rsid w:val="00413F50"/>
    <w:rsid w:val="004141BA"/>
    <w:rsid w:val="00414656"/>
    <w:rsid w:val="00414B00"/>
    <w:rsid w:val="004152AD"/>
    <w:rsid w:val="00415396"/>
    <w:rsid w:val="0041578C"/>
    <w:rsid w:val="0041590D"/>
    <w:rsid w:val="00415AF3"/>
    <w:rsid w:val="00415F21"/>
    <w:rsid w:val="004161E6"/>
    <w:rsid w:val="0041649A"/>
    <w:rsid w:val="0041650F"/>
    <w:rsid w:val="00417064"/>
    <w:rsid w:val="0041764B"/>
    <w:rsid w:val="00417B1B"/>
    <w:rsid w:val="00417C2B"/>
    <w:rsid w:val="00417CCC"/>
    <w:rsid w:val="00417D80"/>
    <w:rsid w:val="004200C0"/>
    <w:rsid w:val="00420437"/>
    <w:rsid w:val="004214B0"/>
    <w:rsid w:val="00421B8A"/>
    <w:rsid w:val="0042231D"/>
    <w:rsid w:val="0042279B"/>
    <w:rsid w:val="004227BA"/>
    <w:rsid w:val="00422AF2"/>
    <w:rsid w:val="00423A10"/>
    <w:rsid w:val="00423CB6"/>
    <w:rsid w:val="0042428D"/>
    <w:rsid w:val="00424AF0"/>
    <w:rsid w:val="00424CEE"/>
    <w:rsid w:val="004255C2"/>
    <w:rsid w:val="00425727"/>
    <w:rsid w:val="00426308"/>
    <w:rsid w:val="00426327"/>
    <w:rsid w:val="00426BA2"/>
    <w:rsid w:val="00426F71"/>
    <w:rsid w:val="004273B2"/>
    <w:rsid w:val="00427864"/>
    <w:rsid w:val="00427B02"/>
    <w:rsid w:val="004313B8"/>
    <w:rsid w:val="00431C97"/>
    <w:rsid w:val="00432002"/>
    <w:rsid w:val="004321F2"/>
    <w:rsid w:val="004334B9"/>
    <w:rsid w:val="004335B7"/>
    <w:rsid w:val="00433CF9"/>
    <w:rsid w:val="00433F33"/>
    <w:rsid w:val="0043404A"/>
    <w:rsid w:val="00434CCA"/>
    <w:rsid w:val="00435024"/>
    <w:rsid w:val="00435B9C"/>
    <w:rsid w:val="00435C33"/>
    <w:rsid w:val="00435F8C"/>
    <w:rsid w:val="004365A2"/>
    <w:rsid w:val="00436723"/>
    <w:rsid w:val="00436D52"/>
    <w:rsid w:val="00436D9B"/>
    <w:rsid w:val="00436E19"/>
    <w:rsid w:val="00437152"/>
    <w:rsid w:val="00437482"/>
    <w:rsid w:val="004374BC"/>
    <w:rsid w:val="00437AB9"/>
    <w:rsid w:val="0044001D"/>
    <w:rsid w:val="004400DC"/>
    <w:rsid w:val="00440CFB"/>
    <w:rsid w:val="00440E9F"/>
    <w:rsid w:val="00441880"/>
    <w:rsid w:val="0044201E"/>
    <w:rsid w:val="004428F2"/>
    <w:rsid w:val="00442A3D"/>
    <w:rsid w:val="00442BAB"/>
    <w:rsid w:val="00443C78"/>
    <w:rsid w:val="004443F9"/>
    <w:rsid w:val="00444E5B"/>
    <w:rsid w:val="004451F4"/>
    <w:rsid w:val="004453D7"/>
    <w:rsid w:val="004469A7"/>
    <w:rsid w:val="00446C6A"/>
    <w:rsid w:val="004471C3"/>
    <w:rsid w:val="00447A4D"/>
    <w:rsid w:val="004500F3"/>
    <w:rsid w:val="0045042B"/>
    <w:rsid w:val="0045121A"/>
    <w:rsid w:val="004517D9"/>
    <w:rsid w:val="00452525"/>
    <w:rsid w:val="0045301A"/>
    <w:rsid w:val="004530BD"/>
    <w:rsid w:val="00453822"/>
    <w:rsid w:val="00453E68"/>
    <w:rsid w:val="00453F46"/>
    <w:rsid w:val="00454061"/>
    <w:rsid w:val="00454255"/>
    <w:rsid w:val="004545EE"/>
    <w:rsid w:val="00454E44"/>
    <w:rsid w:val="004554C5"/>
    <w:rsid w:val="00456072"/>
    <w:rsid w:val="00456272"/>
    <w:rsid w:val="00456885"/>
    <w:rsid w:val="00456DD1"/>
    <w:rsid w:val="00456E4A"/>
    <w:rsid w:val="00456E94"/>
    <w:rsid w:val="00457822"/>
    <w:rsid w:val="00457995"/>
    <w:rsid w:val="00460223"/>
    <w:rsid w:val="004602B4"/>
    <w:rsid w:val="004604CF"/>
    <w:rsid w:val="00460CDD"/>
    <w:rsid w:val="00460EAE"/>
    <w:rsid w:val="0046228D"/>
    <w:rsid w:val="00462305"/>
    <w:rsid w:val="00462A56"/>
    <w:rsid w:val="00462B5B"/>
    <w:rsid w:val="00463972"/>
    <w:rsid w:val="00463BF7"/>
    <w:rsid w:val="00463F70"/>
    <w:rsid w:val="00464056"/>
    <w:rsid w:val="004647C6"/>
    <w:rsid w:val="00465444"/>
    <w:rsid w:val="0046558C"/>
    <w:rsid w:val="00466A27"/>
    <w:rsid w:val="0046737F"/>
    <w:rsid w:val="00467FC9"/>
    <w:rsid w:val="00470B41"/>
    <w:rsid w:val="00471352"/>
    <w:rsid w:val="00471659"/>
    <w:rsid w:val="00471848"/>
    <w:rsid w:val="00471AE4"/>
    <w:rsid w:val="00471CCF"/>
    <w:rsid w:val="00471CDD"/>
    <w:rsid w:val="004721AA"/>
    <w:rsid w:val="004738BF"/>
    <w:rsid w:val="00473ABB"/>
    <w:rsid w:val="00473F18"/>
    <w:rsid w:val="00473F82"/>
    <w:rsid w:val="00473FC8"/>
    <w:rsid w:val="004741BA"/>
    <w:rsid w:val="0047482A"/>
    <w:rsid w:val="00474A27"/>
    <w:rsid w:val="00474E05"/>
    <w:rsid w:val="004753DB"/>
    <w:rsid w:val="00475A3E"/>
    <w:rsid w:val="004764D9"/>
    <w:rsid w:val="0047655D"/>
    <w:rsid w:val="00476F31"/>
    <w:rsid w:val="004778F6"/>
    <w:rsid w:val="00477C62"/>
    <w:rsid w:val="00480041"/>
    <w:rsid w:val="004817B7"/>
    <w:rsid w:val="004817EE"/>
    <w:rsid w:val="00481FFA"/>
    <w:rsid w:val="0048231D"/>
    <w:rsid w:val="00482879"/>
    <w:rsid w:val="004830EE"/>
    <w:rsid w:val="004834A8"/>
    <w:rsid w:val="00483B09"/>
    <w:rsid w:val="0048422E"/>
    <w:rsid w:val="0048510A"/>
    <w:rsid w:val="00485493"/>
    <w:rsid w:val="00485811"/>
    <w:rsid w:val="004858E0"/>
    <w:rsid w:val="00485952"/>
    <w:rsid w:val="00485C0C"/>
    <w:rsid w:val="0048765D"/>
    <w:rsid w:val="0049023B"/>
    <w:rsid w:val="00490749"/>
    <w:rsid w:val="0049099B"/>
    <w:rsid w:val="00490B93"/>
    <w:rsid w:val="00491E3C"/>
    <w:rsid w:val="004920DD"/>
    <w:rsid w:val="00492264"/>
    <w:rsid w:val="0049288D"/>
    <w:rsid w:val="00492F3A"/>
    <w:rsid w:val="00493AA2"/>
    <w:rsid w:val="00493F6C"/>
    <w:rsid w:val="00494B76"/>
    <w:rsid w:val="0049543B"/>
    <w:rsid w:val="0049563D"/>
    <w:rsid w:val="00495CD9"/>
    <w:rsid w:val="00496705"/>
    <w:rsid w:val="00496CC0"/>
    <w:rsid w:val="00496D62"/>
    <w:rsid w:val="0049703B"/>
    <w:rsid w:val="004970DD"/>
    <w:rsid w:val="004973CC"/>
    <w:rsid w:val="00497ED3"/>
    <w:rsid w:val="004A0D85"/>
    <w:rsid w:val="004A0E70"/>
    <w:rsid w:val="004A12A9"/>
    <w:rsid w:val="004A1607"/>
    <w:rsid w:val="004A198C"/>
    <w:rsid w:val="004A1A59"/>
    <w:rsid w:val="004A27FD"/>
    <w:rsid w:val="004A370E"/>
    <w:rsid w:val="004A3E94"/>
    <w:rsid w:val="004A4138"/>
    <w:rsid w:val="004A4571"/>
    <w:rsid w:val="004A4611"/>
    <w:rsid w:val="004A58E9"/>
    <w:rsid w:val="004A5FF8"/>
    <w:rsid w:val="004A676B"/>
    <w:rsid w:val="004A7361"/>
    <w:rsid w:val="004A78AB"/>
    <w:rsid w:val="004A78BA"/>
    <w:rsid w:val="004A797C"/>
    <w:rsid w:val="004B03A8"/>
    <w:rsid w:val="004B0C7E"/>
    <w:rsid w:val="004B165A"/>
    <w:rsid w:val="004B1A2C"/>
    <w:rsid w:val="004B20DD"/>
    <w:rsid w:val="004B2DB7"/>
    <w:rsid w:val="004B3641"/>
    <w:rsid w:val="004B3749"/>
    <w:rsid w:val="004B3CB3"/>
    <w:rsid w:val="004B3EAC"/>
    <w:rsid w:val="004B3ED6"/>
    <w:rsid w:val="004B4078"/>
    <w:rsid w:val="004B4ED7"/>
    <w:rsid w:val="004B5013"/>
    <w:rsid w:val="004B52F4"/>
    <w:rsid w:val="004B5C7E"/>
    <w:rsid w:val="004B6352"/>
    <w:rsid w:val="004B65C0"/>
    <w:rsid w:val="004B7338"/>
    <w:rsid w:val="004B7506"/>
    <w:rsid w:val="004B7845"/>
    <w:rsid w:val="004C097F"/>
    <w:rsid w:val="004C1214"/>
    <w:rsid w:val="004C14EE"/>
    <w:rsid w:val="004C15FD"/>
    <w:rsid w:val="004C2457"/>
    <w:rsid w:val="004C24E9"/>
    <w:rsid w:val="004C2670"/>
    <w:rsid w:val="004C27E4"/>
    <w:rsid w:val="004C2A68"/>
    <w:rsid w:val="004C2C6C"/>
    <w:rsid w:val="004C2CF7"/>
    <w:rsid w:val="004C30A7"/>
    <w:rsid w:val="004C3A25"/>
    <w:rsid w:val="004C431E"/>
    <w:rsid w:val="004C4848"/>
    <w:rsid w:val="004C56AA"/>
    <w:rsid w:val="004C581C"/>
    <w:rsid w:val="004C5C70"/>
    <w:rsid w:val="004C5DC3"/>
    <w:rsid w:val="004C667D"/>
    <w:rsid w:val="004C74E5"/>
    <w:rsid w:val="004C7F60"/>
    <w:rsid w:val="004D030F"/>
    <w:rsid w:val="004D054B"/>
    <w:rsid w:val="004D075F"/>
    <w:rsid w:val="004D09FE"/>
    <w:rsid w:val="004D0F21"/>
    <w:rsid w:val="004D1415"/>
    <w:rsid w:val="004D189C"/>
    <w:rsid w:val="004D195A"/>
    <w:rsid w:val="004D275F"/>
    <w:rsid w:val="004D2D75"/>
    <w:rsid w:val="004D2E9C"/>
    <w:rsid w:val="004D3262"/>
    <w:rsid w:val="004D3A4D"/>
    <w:rsid w:val="004D3B02"/>
    <w:rsid w:val="004D3C84"/>
    <w:rsid w:val="004D4037"/>
    <w:rsid w:val="004D4643"/>
    <w:rsid w:val="004D6799"/>
    <w:rsid w:val="004D699D"/>
    <w:rsid w:val="004D6FDF"/>
    <w:rsid w:val="004D7F6B"/>
    <w:rsid w:val="004E0233"/>
    <w:rsid w:val="004E0A9F"/>
    <w:rsid w:val="004E0F07"/>
    <w:rsid w:val="004E1A32"/>
    <w:rsid w:val="004E224E"/>
    <w:rsid w:val="004E24EC"/>
    <w:rsid w:val="004E29CA"/>
    <w:rsid w:val="004E3088"/>
    <w:rsid w:val="004E4128"/>
    <w:rsid w:val="004E4A94"/>
    <w:rsid w:val="004E4BA2"/>
    <w:rsid w:val="004E4FA4"/>
    <w:rsid w:val="004E4FBF"/>
    <w:rsid w:val="004E5A8B"/>
    <w:rsid w:val="004E5EB8"/>
    <w:rsid w:val="004E6238"/>
    <w:rsid w:val="004E6A87"/>
    <w:rsid w:val="004E6CB9"/>
    <w:rsid w:val="004E70B9"/>
    <w:rsid w:val="004E7452"/>
    <w:rsid w:val="004E75A7"/>
    <w:rsid w:val="004E79C7"/>
    <w:rsid w:val="004F06DB"/>
    <w:rsid w:val="004F0998"/>
    <w:rsid w:val="004F1765"/>
    <w:rsid w:val="004F1F64"/>
    <w:rsid w:val="004F287C"/>
    <w:rsid w:val="004F2B36"/>
    <w:rsid w:val="004F2FDD"/>
    <w:rsid w:val="004F31D4"/>
    <w:rsid w:val="004F3568"/>
    <w:rsid w:val="004F3719"/>
    <w:rsid w:val="004F3B6B"/>
    <w:rsid w:val="004F404D"/>
    <w:rsid w:val="004F4404"/>
    <w:rsid w:val="004F4910"/>
    <w:rsid w:val="004F54DC"/>
    <w:rsid w:val="004F5A50"/>
    <w:rsid w:val="004F5AAA"/>
    <w:rsid w:val="004F5CD2"/>
    <w:rsid w:val="004F6727"/>
    <w:rsid w:val="004F7496"/>
    <w:rsid w:val="004F76F8"/>
    <w:rsid w:val="00500C43"/>
    <w:rsid w:val="00500F0E"/>
    <w:rsid w:val="005013EE"/>
    <w:rsid w:val="005014DE"/>
    <w:rsid w:val="00501B8D"/>
    <w:rsid w:val="00501CEF"/>
    <w:rsid w:val="00501D42"/>
    <w:rsid w:val="00501FFC"/>
    <w:rsid w:val="00502181"/>
    <w:rsid w:val="005023B0"/>
    <w:rsid w:val="0050356D"/>
    <w:rsid w:val="005035F1"/>
    <w:rsid w:val="005037BF"/>
    <w:rsid w:val="00503B05"/>
    <w:rsid w:val="00503D53"/>
    <w:rsid w:val="00503E3B"/>
    <w:rsid w:val="00504156"/>
    <w:rsid w:val="005047E2"/>
    <w:rsid w:val="005048F0"/>
    <w:rsid w:val="00504B40"/>
    <w:rsid w:val="00504D0C"/>
    <w:rsid w:val="00505725"/>
    <w:rsid w:val="005058D0"/>
    <w:rsid w:val="00505C03"/>
    <w:rsid w:val="005065DD"/>
    <w:rsid w:val="0050686D"/>
    <w:rsid w:val="00506CD8"/>
    <w:rsid w:val="00506F66"/>
    <w:rsid w:val="005078AF"/>
    <w:rsid w:val="0050793E"/>
    <w:rsid w:val="0051001C"/>
    <w:rsid w:val="00510313"/>
    <w:rsid w:val="00510CBA"/>
    <w:rsid w:val="00510DFD"/>
    <w:rsid w:val="0051157E"/>
    <w:rsid w:val="0051184A"/>
    <w:rsid w:val="00511D7A"/>
    <w:rsid w:val="0051248F"/>
    <w:rsid w:val="0051254B"/>
    <w:rsid w:val="0051414D"/>
    <w:rsid w:val="00514E1D"/>
    <w:rsid w:val="0051523C"/>
    <w:rsid w:val="005152F3"/>
    <w:rsid w:val="005161BA"/>
    <w:rsid w:val="005175EF"/>
    <w:rsid w:val="0052062E"/>
    <w:rsid w:val="00521E8F"/>
    <w:rsid w:val="00521E9D"/>
    <w:rsid w:val="00522C88"/>
    <w:rsid w:val="00522D27"/>
    <w:rsid w:val="005238A8"/>
    <w:rsid w:val="0052393B"/>
    <w:rsid w:val="00523C82"/>
    <w:rsid w:val="005253D0"/>
    <w:rsid w:val="00525783"/>
    <w:rsid w:val="005257DC"/>
    <w:rsid w:val="005258C8"/>
    <w:rsid w:val="00526001"/>
    <w:rsid w:val="00526544"/>
    <w:rsid w:val="005267CB"/>
    <w:rsid w:val="0052699C"/>
    <w:rsid w:val="00527184"/>
    <w:rsid w:val="00527851"/>
    <w:rsid w:val="00527A3A"/>
    <w:rsid w:val="005305FE"/>
    <w:rsid w:val="005309B3"/>
    <w:rsid w:val="00530ED3"/>
    <w:rsid w:val="0053129B"/>
    <w:rsid w:val="00531C5D"/>
    <w:rsid w:val="005320F2"/>
    <w:rsid w:val="00533076"/>
    <w:rsid w:val="00533F35"/>
    <w:rsid w:val="00534212"/>
    <w:rsid w:val="005342E6"/>
    <w:rsid w:val="00534797"/>
    <w:rsid w:val="0053491A"/>
    <w:rsid w:val="00534AEB"/>
    <w:rsid w:val="00535F1D"/>
    <w:rsid w:val="00536014"/>
    <w:rsid w:val="005360CA"/>
    <w:rsid w:val="00536407"/>
    <w:rsid w:val="00536428"/>
    <w:rsid w:val="0053653E"/>
    <w:rsid w:val="0054003A"/>
    <w:rsid w:val="00540565"/>
    <w:rsid w:val="005408EF"/>
    <w:rsid w:val="005409FA"/>
    <w:rsid w:val="00540C73"/>
    <w:rsid w:val="00540D6E"/>
    <w:rsid w:val="00541777"/>
    <w:rsid w:val="00542261"/>
    <w:rsid w:val="00542D21"/>
    <w:rsid w:val="00542DD4"/>
    <w:rsid w:val="00543A21"/>
    <w:rsid w:val="005441F9"/>
    <w:rsid w:val="00544F64"/>
    <w:rsid w:val="005456BA"/>
    <w:rsid w:val="00545D4E"/>
    <w:rsid w:val="00547EEF"/>
    <w:rsid w:val="00550613"/>
    <w:rsid w:val="00550F20"/>
    <w:rsid w:val="005511BB"/>
    <w:rsid w:val="00551347"/>
    <w:rsid w:val="00551413"/>
    <w:rsid w:val="00551947"/>
    <w:rsid w:val="005519DE"/>
    <w:rsid w:val="00551BE0"/>
    <w:rsid w:val="00552320"/>
    <w:rsid w:val="005526E4"/>
    <w:rsid w:val="00552793"/>
    <w:rsid w:val="00552ABB"/>
    <w:rsid w:val="005531E8"/>
    <w:rsid w:val="0055335E"/>
    <w:rsid w:val="00553BFB"/>
    <w:rsid w:val="00553D3B"/>
    <w:rsid w:val="00553DE6"/>
    <w:rsid w:val="005548E2"/>
    <w:rsid w:val="00554B79"/>
    <w:rsid w:val="00554CB0"/>
    <w:rsid w:val="00554F9B"/>
    <w:rsid w:val="00555460"/>
    <w:rsid w:val="00555DA8"/>
    <w:rsid w:val="00556647"/>
    <w:rsid w:val="00556DCB"/>
    <w:rsid w:val="00556FAD"/>
    <w:rsid w:val="005574C3"/>
    <w:rsid w:val="00557BFA"/>
    <w:rsid w:val="0056099A"/>
    <w:rsid w:val="00561037"/>
    <w:rsid w:val="00561788"/>
    <w:rsid w:val="00561821"/>
    <w:rsid w:val="0056184F"/>
    <w:rsid w:val="0056230F"/>
    <w:rsid w:val="00562765"/>
    <w:rsid w:val="0056295F"/>
    <w:rsid w:val="005632B6"/>
    <w:rsid w:val="00563327"/>
    <w:rsid w:val="00564046"/>
    <w:rsid w:val="00565C37"/>
    <w:rsid w:val="0056606F"/>
    <w:rsid w:val="005662ED"/>
    <w:rsid w:val="0056644D"/>
    <w:rsid w:val="005672E1"/>
    <w:rsid w:val="0056740A"/>
    <w:rsid w:val="005677E4"/>
    <w:rsid w:val="0056792C"/>
    <w:rsid w:val="00567958"/>
    <w:rsid w:val="0056798D"/>
    <w:rsid w:val="005705A7"/>
    <w:rsid w:val="00570851"/>
    <w:rsid w:val="0057131E"/>
    <w:rsid w:val="0057175C"/>
    <w:rsid w:val="00571F60"/>
    <w:rsid w:val="00572043"/>
    <w:rsid w:val="0057215F"/>
    <w:rsid w:val="0057225A"/>
    <w:rsid w:val="005723AF"/>
    <w:rsid w:val="0057281F"/>
    <w:rsid w:val="0057285E"/>
    <w:rsid w:val="005740C0"/>
    <w:rsid w:val="00574847"/>
    <w:rsid w:val="00575C66"/>
    <w:rsid w:val="00576083"/>
    <w:rsid w:val="005762E4"/>
    <w:rsid w:val="00576578"/>
    <w:rsid w:val="00580617"/>
    <w:rsid w:val="005807A9"/>
    <w:rsid w:val="00580AD8"/>
    <w:rsid w:val="00580B96"/>
    <w:rsid w:val="00580C5F"/>
    <w:rsid w:val="00580CC9"/>
    <w:rsid w:val="00581182"/>
    <w:rsid w:val="0058165D"/>
    <w:rsid w:val="00581D7A"/>
    <w:rsid w:val="0058270D"/>
    <w:rsid w:val="00582994"/>
    <w:rsid w:val="00582A8D"/>
    <w:rsid w:val="00582E3F"/>
    <w:rsid w:val="00584052"/>
    <w:rsid w:val="00584CC4"/>
    <w:rsid w:val="00584F00"/>
    <w:rsid w:val="00585515"/>
    <w:rsid w:val="0058683A"/>
    <w:rsid w:val="005871CF"/>
    <w:rsid w:val="005875A7"/>
    <w:rsid w:val="005904EF"/>
    <w:rsid w:val="00590652"/>
    <w:rsid w:val="0059126E"/>
    <w:rsid w:val="005912F5"/>
    <w:rsid w:val="005925A2"/>
    <w:rsid w:val="00592AD3"/>
    <w:rsid w:val="00592DCA"/>
    <w:rsid w:val="005934F2"/>
    <w:rsid w:val="0059396C"/>
    <w:rsid w:val="00593A7D"/>
    <w:rsid w:val="005940EE"/>
    <w:rsid w:val="005941AA"/>
    <w:rsid w:val="0059439E"/>
    <w:rsid w:val="005943B7"/>
    <w:rsid w:val="0059448E"/>
    <w:rsid w:val="005944D7"/>
    <w:rsid w:val="0059540D"/>
    <w:rsid w:val="00595AEA"/>
    <w:rsid w:val="00595EFC"/>
    <w:rsid w:val="005960CE"/>
    <w:rsid w:val="005965FC"/>
    <w:rsid w:val="00597597"/>
    <w:rsid w:val="005979D2"/>
    <w:rsid w:val="005979EC"/>
    <w:rsid w:val="00597A60"/>
    <w:rsid w:val="00597C82"/>
    <w:rsid w:val="005A103F"/>
    <w:rsid w:val="005A18E4"/>
    <w:rsid w:val="005A1BE4"/>
    <w:rsid w:val="005A2206"/>
    <w:rsid w:val="005A22CF"/>
    <w:rsid w:val="005A26C6"/>
    <w:rsid w:val="005A2779"/>
    <w:rsid w:val="005A2911"/>
    <w:rsid w:val="005A3619"/>
    <w:rsid w:val="005A3675"/>
    <w:rsid w:val="005A3D77"/>
    <w:rsid w:val="005A42B4"/>
    <w:rsid w:val="005A435A"/>
    <w:rsid w:val="005A45A8"/>
    <w:rsid w:val="005A4703"/>
    <w:rsid w:val="005A4A3B"/>
    <w:rsid w:val="005A500D"/>
    <w:rsid w:val="005A5A1C"/>
    <w:rsid w:val="005A775B"/>
    <w:rsid w:val="005B07F5"/>
    <w:rsid w:val="005B1937"/>
    <w:rsid w:val="005B2717"/>
    <w:rsid w:val="005B2B94"/>
    <w:rsid w:val="005B2CAE"/>
    <w:rsid w:val="005B39EC"/>
    <w:rsid w:val="005B3DEF"/>
    <w:rsid w:val="005B4583"/>
    <w:rsid w:val="005B4D9A"/>
    <w:rsid w:val="005B5042"/>
    <w:rsid w:val="005B5210"/>
    <w:rsid w:val="005B57EF"/>
    <w:rsid w:val="005B6128"/>
    <w:rsid w:val="005B670F"/>
    <w:rsid w:val="005B68BC"/>
    <w:rsid w:val="005B6DCD"/>
    <w:rsid w:val="005B76E4"/>
    <w:rsid w:val="005C085B"/>
    <w:rsid w:val="005C0B45"/>
    <w:rsid w:val="005C1526"/>
    <w:rsid w:val="005C433B"/>
    <w:rsid w:val="005C4755"/>
    <w:rsid w:val="005C48E3"/>
    <w:rsid w:val="005C4B62"/>
    <w:rsid w:val="005C4CA6"/>
    <w:rsid w:val="005C541A"/>
    <w:rsid w:val="005C5F0D"/>
    <w:rsid w:val="005C606D"/>
    <w:rsid w:val="005C619C"/>
    <w:rsid w:val="005C6746"/>
    <w:rsid w:val="005C679D"/>
    <w:rsid w:val="005C6820"/>
    <w:rsid w:val="005C6BB3"/>
    <w:rsid w:val="005C7437"/>
    <w:rsid w:val="005D0A4B"/>
    <w:rsid w:val="005D0CFB"/>
    <w:rsid w:val="005D13AA"/>
    <w:rsid w:val="005D1981"/>
    <w:rsid w:val="005D2592"/>
    <w:rsid w:val="005D2A8A"/>
    <w:rsid w:val="005D2FA5"/>
    <w:rsid w:val="005D3348"/>
    <w:rsid w:val="005D386D"/>
    <w:rsid w:val="005D3C7C"/>
    <w:rsid w:val="005D421C"/>
    <w:rsid w:val="005D4299"/>
    <w:rsid w:val="005D4B23"/>
    <w:rsid w:val="005D4FE3"/>
    <w:rsid w:val="005D6A2B"/>
    <w:rsid w:val="005D6C0C"/>
    <w:rsid w:val="005D71A2"/>
    <w:rsid w:val="005E06C6"/>
    <w:rsid w:val="005E18AB"/>
    <w:rsid w:val="005E250E"/>
    <w:rsid w:val="005E2B5D"/>
    <w:rsid w:val="005E39EA"/>
    <w:rsid w:val="005E3C66"/>
    <w:rsid w:val="005E47DB"/>
    <w:rsid w:val="005E4A63"/>
    <w:rsid w:val="005E4C8E"/>
    <w:rsid w:val="005E4E20"/>
    <w:rsid w:val="005E4EF1"/>
    <w:rsid w:val="005E5782"/>
    <w:rsid w:val="005E638E"/>
    <w:rsid w:val="005E655D"/>
    <w:rsid w:val="005E6AB0"/>
    <w:rsid w:val="005E7207"/>
    <w:rsid w:val="005E75D6"/>
    <w:rsid w:val="005E75DD"/>
    <w:rsid w:val="005F07A3"/>
    <w:rsid w:val="005F0ABD"/>
    <w:rsid w:val="005F160A"/>
    <w:rsid w:val="005F16C9"/>
    <w:rsid w:val="005F1781"/>
    <w:rsid w:val="005F1C86"/>
    <w:rsid w:val="005F22C6"/>
    <w:rsid w:val="005F2CE4"/>
    <w:rsid w:val="005F34E6"/>
    <w:rsid w:val="005F39C2"/>
    <w:rsid w:val="005F4320"/>
    <w:rsid w:val="005F4637"/>
    <w:rsid w:val="005F470B"/>
    <w:rsid w:val="005F5754"/>
    <w:rsid w:val="005F6980"/>
    <w:rsid w:val="005F6DBF"/>
    <w:rsid w:val="005F6E6D"/>
    <w:rsid w:val="005F6E6F"/>
    <w:rsid w:val="005F762C"/>
    <w:rsid w:val="005F7B2B"/>
    <w:rsid w:val="005F7B33"/>
    <w:rsid w:val="005F7BF3"/>
    <w:rsid w:val="00600E08"/>
    <w:rsid w:val="00600F14"/>
    <w:rsid w:val="006012EF"/>
    <w:rsid w:val="0060138A"/>
    <w:rsid w:val="006018F1"/>
    <w:rsid w:val="00602111"/>
    <w:rsid w:val="006022F8"/>
    <w:rsid w:val="0060281A"/>
    <w:rsid w:val="00602DBD"/>
    <w:rsid w:val="0060354C"/>
    <w:rsid w:val="00603BC4"/>
    <w:rsid w:val="0060457E"/>
    <w:rsid w:val="006062F5"/>
    <w:rsid w:val="00606D72"/>
    <w:rsid w:val="00607374"/>
    <w:rsid w:val="00607498"/>
    <w:rsid w:val="006078F0"/>
    <w:rsid w:val="006104E7"/>
    <w:rsid w:val="00610652"/>
    <w:rsid w:val="00610769"/>
    <w:rsid w:val="00610D12"/>
    <w:rsid w:val="00611751"/>
    <w:rsid w:val="006121B0"/>
    <w:rsid w:val="006123F6"/>
    <w:rsid w:val="006137E2"/>
    <w:rsid w:val="00614010"/>
    <w:rsid w:val="0061477C"/>
    <w:rsid w:val="00615B50"/>
    <w:rsid w:val="00615DBB"/>
    <w:rsid w:val="00615E25"/>
    <w:rsid w:val="00616091"/>
    <w:rsid w:val="0061685A"/>
    <w:rsid w:val="00617944"/>
    <w:rsid w:val="00617FD2"/>
    <w:rsid w:val="00620346"/>
    <w:rsid w:val="006207BF"/>
    <w:rsid w:val="00620924"/>
    <w:rsid w:val="00621193"/>
    <w:rsid w:val="00621654"/>
    <w:rsid w:val="00622016"/>
    <w:rsid w:val="006226FF"/>
    <w:rsid w:val="0062388E"/>
    <w:rsid w:val="00625C50"/>
    <w:rsid w:val="00626684"/>
    <w:rsid w:val="006268D2"/>
    <w:rsid w:val="006268F6"/>
    <w:rsid w:val="0062694F"/>
    <w:rsid w:val="00626AFE"/>
    <w:rsid w:val="00626F2A"/>
    <w:rsid w:val="00627020"/>
    <w:rsid w:val="006274E7"/>
    <w:rsid w:val="0063020F"/>
    <w:rsid w:val="00630A31"/>
    <w:rsid w:val="006315B5"/>
    <w:rsid w:val="00631827"/>
    <w:rsid w:val="00631891"/>
    <w:rsid w:val="00631A54"/>
    <w:rsid w:val="00631C82"/>
    <w:rsid w:val="00632111"/>
    <w:rsid w:val="00632B5D"/>
    <w:rsid w:val="00632D03"/>
    <w:rsid w:val="00633EB1"/>
    <w:rsid w:val="00633FDB"/>
    <w:rsid w:val="00633FF9"/>
    <w:rsid w:val="006342D9"/>
    <w:rsid w:val="006348F6"/>
    <w:rsid w:val="00634AD3"/>
    <w:rsid w:val="00634EE9"/>
    <w:rsid w:val="00636CE2"/>
    <w:rsid w:val="00636D8A"/>
    <w:rsid w:val="00636EA5"/>
    <w:rsid w:val="00637167"/>
    <w:rsid w:val="006376A5"/>
    <w:rsid w:val="0063772C"/>
    <w:rsid w:val="006401A8"/>
    <w:rsid w:val="006403BF"/>
    <w:rsid w:val="0064061A"/>
    <w:rsid w:val="0064144B"/>
    <w:rsid w:val="00641571"/>
    <w:rsid w:val="00641C8B"/>
    <w:rsid w:val="00641EDF"/>
    <w:rsid w:val="00642049"/>
    <w:rsid w:val="0064204F"/>
    <w:rsid w:val="00642156"/>
    <w:rsid w:val="006427C8"/>
    <w:rsid w:val="00642805"/>
    <w:rsid w:val="0064292F"/>
    <w:rsid w:val="00642C22"/>
    <w:rsid w:val="00642E40"/>
    <w:rsid w:val="0064354C"/>
    <w:rsid w:val="00643ADB"/>
    <w:rsid w:val="0064410B"/>
    <w:rsid w:val="0064412F"/>
    <w:rsid w:val="006449CC"/>
    <w:rsid w:val="006462F8"/>
    <w:rsid w:val="006464F7"/>
    <w:rsid w:val="0064668A"/>
    <w:rsid w:val="00646F7C"/>
    <w:rsid w:val="006474F2"/>
    <w:rsid w:val="00647953"/>
    <w:rsid w:val="00647BF8"/>
    <w:rsid w:val="006505F4"/>
    <w:rsid w:val="00651420"/>
    <w:rsid w:val="00651834"/>
    <w:rsid w:val="00651995"/>
    <w:rsid w:val="00651A77"/>
    <w:rsid w:val="00651B9C"/>
    <w:rsid w:val="00651E13"/>
    <w:rsid w:val="00652075"/>
    <w:rsid w:val="00652990"/>
    <w:rsid w:val="00652BE8"/>
    <w:rsid w:val="006537E6"/>
    <w:rsid w:val="00653823"/>
    <w:rsid w:val="00653C5A"/>
    <w:rsid w:val="00653E99"/>
    <w:rsid w:val="00654794"/>
    <w:rsid w:val="00654EA4"/>
    <w:rsid w:val="006550DA"/>
    <w:rsid w:val="006563E8"/>
    <w:rsid w:val="0065691A"/>
    <w:rsid w:val="00656BEC"/>
    <w:rsid w:val="00657767"/>
    <w:rsid w:val="00657A15"/>
    <w:rsid w:val="00660959"/>
    <w:rsid w:val="00660BAB"/>
    <w:rsid w:val="00660D20"/>
    <w:rsid w:val="00660DA3"/>
    <w:rsid w:val="00660F37"/>
    <w:rsid w:val="00662344"/>
    <w:rsid w:val="00662F6F"/>
    <w:rsid w:val="00663177"/>
    <w:rsid w:val="006636A6"/>
    <w:rsid w:val="006646F3"/>
    <w:rsid w:val="00664876"/>
    <w:rsid w:val="006650E9"/>
    <w:rsid w:val="00666056"/>
    <w:rsid w:val="006664FD"/>
    <w:rsid w:val="006675FA"/>
    <w:rsid w:val="006702DE"/>
    <w:rsid w:val="00670F8E"/>
    <w:rsid w:val="00671739"/>
    <w:rsid w:val="00671832"/>
    <w:rsid w:val="006724F9"/>
    <w:rsid w:val="00672D54"/>
    <w:rsid w:val="006730CC"/>
    <w:rsid w:val="00673918"/>
    <w:rsid w:val="00673CD8"/>
    <w:rsid w:val="006741D0"/>
    <w:rsid w:val="00674493"/>
    <w:rsid w:val="006744C7"/>
    <w:rsid w:val="00674B08"/>
    <w:rsid w:val="00675BEE"/>
    <w:rsid w:val="00676534"/>
    <w:rsid w:val="00676936"/>
    <w:rsid w:val="00676B89"/>
    <w:rsid w:val="00676EB4"/>
    <w:rsid w:val="006806BB"/>
    <w:rsid w:val="0068073A"/>
    <w:rsid w:val="006810FD"/>
    <w:rsid w:val="0068117B"/>
    <w:rsid w:val="0068144F"/>
    <w:rsid w:val="00681895"/>
    <w:rsid w:val="006819EE"/>
    <w:rsid w:val="006825D3"/>
    <w:rsid w:val="0068298A"/>
    <w:rsid w:val="006837AB"/>
    <w:rsid w:val="006841B4"/>
    <w:rsid w:val="006846DC"/>
    <w:rsid w:val="0068474A"/>
    <w:rsid w:val="00684991"/>
    <w:rsid w:val="00685544"/>
    <w:rsid w:val="00685771"/>
    <w:rsid w:val="00685980"/>
    <w:rsid w:val="00685ECA"/>
    <w:rsid w:val="006862E7"/>
    <w:rsid w:val="00686A97"/>
    <w:rsid w:val="006906B9"/>
    <w:rsid w:val="00690DA2"/>
    <w:rsid w:val="00690F2D"/>
    <w:rsid w:val="00690F6A"/>
    <w:rsid w:val="00693339"/>
    <w:rsid w:val="0069347A"/>
    <w:rsid w:val="0069388C"/>
    <w:rsid w:val="006939E1"/>
    <w:rsid w:val="00693C0D"/>
    <w:rsid w:val="00693D94"/>
    <w:rsid w:val="006947DF"/>
    <w:rsid w:val="00694CD0"/>
    <w:rsid w:val="00695041"/>
    <w:rsid w:val="00696C4E"/>
    <w:rsid w:val="00696DA1"/>
    <w:rsid w:val="00696F02"/>
    <w:rsid w:val="006972FB"/>
    <w:rsid w:val="00697833"/>
    <w:rsid w:val="00697837"/>
    <w:rsid w:val="006A0469"/>
    <w:rsid w:val="006A050D"/>
    <w:rsid w:val="006A0EC2"/>
    <w:rsid w:val="006A115C"/>
    <w:rsid w:val="006A227C"/>
    <w:rsid w:val="006A3083"/>
    <w:rsid w:val="006A316E"/>
    <w:rsid w:val="006A3B65"/>
    <w:rsid w:val="006A451E"/>
    <w:rsid w:val="006A46A7"/>
    <w:rsid w:val="006A46D7"/>
    <w:rsid w:val="006A4F3A"/>
    <w:rsid w:val="006A6CDA"/>
    <w:rsid w:val="006A71F6"/>
    <w:rsid w:val="006A79EE"/>
    <w:rsid w:val="006A7D2E"/>
    <w:rsid w:val="006B0936"/>
    <w:rsid w:val="006B0FC7"/>
    <w:rsid w:val="006B1091"/>
    <w:rsid w:val="006B10B8"/>
    <w:rsid w:val="006B186C"/>
    <w:rsid w:val="006B25DF"/>
    <w:rsid w:val="006B26A8"/>
    <w:rsid w:val="006B29E7"/>
    <w:rsid w:val="006B2C9C"/>
    <w:rsid w:val="006B2E3B"/>
    <w:rsid w:val="006B356E"/>
    <w:rsid w:val="006B36F4"/>
    <w:rsid w:val="006B3964"/>
    <w:rsid w:val="006B417A"/>
    <w:rsid w:val="006B4D57"/>
    <w:rsid w:val="006B5230"/>
    <w:rsid w:val="006B5499"/>
    <w:rsid w:val="006B5AD0"/>
    <w:rsid w:val="006B6317"/>
    <w:rsid w:val="006B63FA"/>
    <w:rsid w:val="006B649E"/>
    <w:rsid w:val="006B7009"/>
    <w:rsid w:val="006B7738"/>
    <w:rsid w:val="006C0492"/>
    <w:rsid w:val="006C077B"/>
    <w:rsid w:val="006C0B12"/>
    <w:rsid w:val="006C0C77"/>
    <w:rsid w:val="006C0E9A"/>
    <w:rsid w:val="006C1505"/>
    <w:rsid w:val="006C1D0D"/>
    <w:rsid w:val="006C207E"/>
    <w:rsid w:val="006C2741"/>
    <w:rsid w:val="006C2D5F"/>
    <w:rsid w:val="006C2F78"/>
    <w:rsid w:val="006C2F84"/>
    <w:rsid w:val="006C32BD"/>
    <w:rsid w:val="006C3386"/>
    <w:rsid w:val="006C3635"/>
    <w:rsid w:val="006C385F"/>
    <w:rsid w:val="006C4220"/>
    <w:rsid w:val="006C4329"/>
    <w:rsid w:val="006C4977"/>
    <w:rsid w:val="006C4E23"/>
    <w:rsid w:val="006C4F3D"/>
    <w:rsid w:val="006C5045"/>
    <w:rsid w:val="006C5475"/>
    <w:rsid w:val="006C5B21"/>
    <w:rsid w:val="006C61AF"/>
    <w:rsid w:val="006C679A"/>
    <w:rsid w:val="006C67BA"/>
    <w:rsid w:val="006C6A6B"/>
    <w:rsid w:val="006D20D1"/>
    <w:rsid w:val="006D22AE"/>
    <w:rsid w:val="006D3085"/>
    <w:rsid w:val="006D3EC6"/>
    <w:rsid w:val="006D4B07"/>
    <w:rsid w:val="006D4C18"/>
    <w:rsid w:val="006D5315"/>
    <w:rsid w:val="006D58A7"/>
    <w:rsid w:val="006D6CAA"/>
    <w:rsid w:val="006D744C"/>
    <w:rsid w:val="006D783F"/>
    <w:rsid w:val="006D7A93"/>
    <w:rsid w:val="006E01E5"/>
    <w:rsid w:val="006E121A"/>
    <w:rsid w:val="006E1C8B"/>
    <w:rsid w:val="006E1CBE"/>
    <w:rsid w:val="006E296B"/>
    <w:rsid w:val="006E2F91"/>
    <w:rsid w:val="006E36DD"/>
    <w:rsid w:val="006E475B"/>
    <w:rsid w:val="006E4BB3"/>
    <w:rsid w:val="006E4D42"/>
    <w:rsid w:val="006E5BCD"/>
    <w:rsid w:val="006E6132"/>
    <w:rsid w:val="006E62CE"/>
    <w:rsid w:val="006E64A4"/>
    <w:rsid w:val="006E6D68"/>
    <w:rsid w:val="006E6D6B"/>
    <w:rsid w:val="006E7608"/>
    <w:rsid w:val="006E7CBA"/>
    <w:rsid w:val="006F02F8"/>
    <w:rsid w:val="006F0A8C"/>
    <w:rsid w:val="006F1117"/>
    <w:rsid w:val="006F162C"/>
    <w:rsid w:val="006F1729"/>
    <w:rsid w:val="006F1A99"/>
    <w:rsid w:val="006F3D5C"/>
    <w:rsid w:val="006F4987"/>
    <w:rsid w:val="006F4F24"/>
    <w:rsid w:val="006F5189"/>
    <w:rsid w:val="006F57DB"/>
    <w:rsid w:val="006F5AB1"/>
    <w:rsid w:val="006F5B4D"/>
    <w:rsid w:val="006F5C8A"/>
    <w:rsid w:val="006F5E61"/>
    <w:rsid w:val="006F64E0"/>
    <w:rsid w:val="006F6B90"/>
    <w:rsid w:val="006F7886"/>
    <w:rsid w:val="006F7D61"/>
    <w:rsid w:val="0070037B"/>
    <w:rsid w:val="00700D08"/>
    <w:rsid w:val="00701042"/>
    <w:rsid w:val="00701B85"/>
    <w:rsid w:val="007025A0"/>
    <w:rsid w:val="007026F5"/>
    <w:rsid w:val="00702A37"/>
    <w:rsid w:val="00703080"/>
    <w:rsid w:val="00703296"/>
    <w:rsid w:val="007036B5"/>
    <w:rsid w:val="00703738"/>
    <w:rsid w:val="007038B1"/>
    <w:rsid w:val="00703BB1"/>
    <w:rsid w:val="00703D2F"/>
    <w:rsid w:val="0070408D"/>
    <w:rsid w:val="00704F88"/>
    <w:rsid w:val="007052F3"/>
    <w:rsid w:val="00705FFC"/>
    <w:rsid w:val="007061B0"/>
    <w:rsid w:val="00706CBE"/>
    <w:rsid w:val="0070715E"/>
    <w:rsid w:val="0071046B"/>
    <w:rsid w:val="00710C25"/>
    <w:rsid w:val="007113FC"/>
    <w:rsid w:val="00711AD0"/>
    <w:rsid w:val="007121BA"/>
    <w:rsid w:val="00712FF2"/>
    <w:rsid w:val="007139A0"/>
    <w:rsid w:val="007143DB"/>
    <w:rsid w:val="007149B9"/>
    <w:rsid w:val="00714F66"/>
    <w:rsid w:val="00714F90"/>
    <w:rsid w:val="0071598F"/>
    <w:rsid w:val="00716CE1"/>
    <w:rsid w:val="00717528"/>
    <w:rsid w:val="00717A75"/>
    <w:rsid w:val="00717E4F"/>
    <w:rsid w:val="00720075"/>
    <w:rsid w:val="007204CF"/>
    <w:rsid w:val="00720676"/>
    <w:rsid w:val="007208BF"/>
    <w:rsid w:val="0072186B"/>
    <w:rsid w:val="00721A8F"/>
    <w:rsid w:val="00722ADB"/>
    <w:rsid w:val="00722C3E"/>
    <w:rsid w:val="007234CB"/>
    <w:rsid w:val="00723CB3"/>
    <w:rsid w:val="00723F38"/>
    <w:rsid w:val="007245A2"/>
    <w:rsid w:val="007256B9"/>
    <w:rsid w:val="00726230"/>
    <w:rsid w:val="0072679B"/>
    <w:rsid w:val="00726B8C"/>
    <w:rsid w:val="00727313"/>
    <w:rsid w:val="00727CA8"/>
    <w:rsid w:val="007302F0"/>
    <w:rsid w:val="0073053B"/>
    <w:rsid w:val="00730554"/>
    <w:rsid w:val="00730ABE"/>
    <w:rsid w:val="00730D85"/>
    <w:rsid w:val="00730E86"/>
    <w:rsid w:val="007315ED"/>
    <w:rsid w:val="007321D8"/>
    <w:rsid w:val="00732F66"/>
    <w:rsid w:val="0073333E"/>
    <w:rsid w:val="00733D21"/>
    <w:rsid w:val="00733FC6"/>
    <w:rsid w:val="007341C6"/>
    <w:rsid w:val="007345F4"/>
    <w:rsid w:val="00734723"/>
    <w:rsid w:val="00734BA9"/>
    <w:rsid w:val="0073631F"/>
    <w:rsid w:val="00736BA5"/>
    <w:rsid w:val="00736CFD"/>
    <w:rsid w:val="00737238"/>
    <w:rsid w:val="007373C6"/>
    <w:rsid w:val="0074048C"/>
    <w:rsid w:val="00741025"/>
    <w:rsid w:val="007412FE"/>
    <w:rsid w:val="00741D89"/>
    <w:rsid w:val="00742E13"/>
    <w:rsid w:val="00742E98"/>
    <w:rsid w:val="00743456"/>
    <w:rsid w:val="00743E87"/>
    <w:rsid w:val="007442B1"/>
    <w:rsid w:val="00744308"/>
    <w:rsid w:val="007447D9"/>
    <w:rsid w:val="00744F16"/>
    <w:rsid w:val="007452F9"/>
    <w:rsid w:val="007453B0"/>
    <w:rsid w:val="00746A00"/>
    <w:rsid w:val="00746FE0"/>
    <w:rsid w:val="00747140"/>
    <w:rsid w:val="00747580"/>
    <w:rsid w:val="007501E8"/>
    <w:rsid w:val="00750BB6"/>
    <w:rsid w:val="00750D8B"/>
    <w:rsid w:val="007512B8"/>
    <w:rsid w:val="007512D0"/>
    <w:rsid w:val="0075140C"/>
    <w:rsid w:val="007514B3"/>
    <w:rsid w:val="00751C12"/>
    <w:rsid w:val="0075246A"/>
    <w:rsid w:val="0075413A"/>
    <w:rsid w:val="00754256"/>
    <w:rsid w:val="0075449A"/>
    <w:rsid w:val="007548E7"/>
    <w:rsid w:val="00754F32"/>
    <w:rsid w:val="0075513A"/>
    <w:rsid w:val="00756646"/>
    <w:rsid w:val="00757A35"/>
    <w:rsid w:val="0076020E"/>
    <w:rsid w:val="00760693"/>
    <w:rsid w:val="00760B52"/>
    <w:rsid w:val="00760BB0"/>
    <w:rsid w:val="007610F6"/>
    <w:rsid w:val="00762A5B"/>
    <w:rsid w:val="007635C5"/>
    <w:rsid w:val="00763976"/>
    <w:rsid w:val="00763EE0"/>
    <w:rsid w:val="0076421C"/>
    <w:rsid w:val="0076426D"/>
    <w:rsid w:val="007642F9"/>
    <w:rsid w:val="00764B4F"/>
    <w:rsid w:val="00764C0F"/>
    <w:rsid w:val="007651E4"/>
    <w:rsid w:val="00765455"/>
    <w:rsid w:val="007657EC"/>
    <w:rsid w:val="00765DCC"/>
    <w:rsid w:val="007667F2"/>
    <w:rsid w:val="00766C15"/>
    <w:rsid w:val="00766FB1"/>
    <w:rsid w:val="00767FC4"/>
    <w:rsid w:val="007706F2"/>
    <w:rsid w:val="00770801"/>
    <w:rsid w:val="0077134A"/>
    <w:rsid w:val="007713B0"/>
    <w:rsid w:val="0077181A"/>
    <w:rsid w:val="00771AE0"/>
    <w:rsid w:val="00772C00"/>
    <w:rsid w:val="00772F5F"/>
    <w:rsid w:val="00773574"/>
    <w:rsid w:val="007741C8"/>
    <w:rsid w:val="0077451F"/>
    <w:rsid w:val="007745C2"/>
    <w:rsid w:val="007752F1"/>
    <w:rsid w:val="00776B9C"/>
    <w:rsid w:val="007803A6"/>
    <w:rsid w:val="007809EC"/>
    <w:rsid w:val="00780A48"/>
    <w:rsid w:val="0078161B"/>
    <w:rsid w:val="007826F6"/>
    <w:rsid w:val="00783491"/>
    <w:rsid w:val="00783751"/>
    <w:rsid w:val="00783A8B"/>
    <w:rsid w:val="00784D67"/>
    <w:rsid w:val="00785719"/>
    <w:rsid w:val="00785D20"/>
    <w:rsid w:val="0078664B"/>
    <w:rsid w:val="00787A5B"/>
    <w:rsid w:val="00790AE2"/>
    <w:rsid w:val="00790CCA"/>
    <w:rsid w:val="00790F43"/>
    <w:rsid w:val="00791028"/>
    <w:rsid w:val="00791770"/>
    <w:rsid w:val="00791889"/>
    <w:rsid w:val="00791DA4"/>
    <w:rsid w:val="00791F44"/>
    <w:rsid w:val="00792A5E"/>
    <w:rsid w:val="0079374F"/>
    <w:rsid w:val="00793BC8"/>
    <w:rsid w:val="00793EFF"/>
    <w:rsid w:val="00794CB4"/>
    <w:rsid w:val="007951C4"/>
    <w:rsid w:val="00795499"/>
    <w:rsid w:val="00795598"/>
    <w:rsid w:val="00795963"/>
    <w:rsid w:val="00795FD5"/>
    <w:rsid w:val="00796725"/>
    <w:rsid w:val="00797595"/>
    <w:rsid w:val="007A00C2"/>
    <w:rsid w:val="007A12C3"/>
    <w:rsid w:val="007A1738"/>
    <w:rsid w:val="007A1B17"/>
    <w:rsid w:val="007A2373"/>
    <w:rsid w:val="007A2604"/>
    <w:rsid w:val="007A2AA1"/>
    <w:rsid w:val="007A2C8D"/>
    <w:rsid w:val="007A2E32"/>
    <w:rsid w:val="007A3E76"/>
    <w:rsid w:val="007A4074"/>
    <w:rsid w:val="007A51D3"/>
    <w:rsid w:val="007A529C"/>
    <w:rsid w:val="007A54AD"/>
    <w:rsid w:val="007A5D22"/>
    <w:rsid w:val="007A61C6"/>
    <w:rsid w:val="007A6845"/>
    <w:rsid w:val="007A68B1"/>
    <w:rsid w:val="007A7220"/>
    <w:rsid w:val="007A7995"/>
    <w:rsid w:val="007A7D03"/>
    <w:rsid w:val="007B04DB"/>
    <w:rsid w:val="007B1113"/>
    <w:rsid w:val="007B113B"/>
    <w:rsid w:val="007B17BB"/>
    <w:rsid w:val="007B2328"/>
    <w:rsid w:val="007B2C9E"/>
    <w:rsid w:val="007B2F0F"/>
    <w:rsid w:val="007B3058"/>
    <w:rsid w:val="007B3973"/>
    <w:rsid w:val="007B3A8C"/>
    <w:rsid w:val="007B3B93"/>
    <w:rsid w:val="007B4012"/>
    <w:rsid w:val="007B4363"/>
    <w:rsid w:val="007B5515"/>
    <w:rsid w:val="007B5831"/>
    <w:rsid w:val="007B5D95"/>
    <w:rsid w:val="007B688A"/>
    <w:rsid w:val="007B7842"/>
    <w:rsid w:val="007B7D4C"/>
    <w:rsid w:val="007B7E7A"/>
    <w:rsid w:val="007C00F7"/>
    <w:rsid w:val="007C0920"/>
    <w:rsid w:val="007C2381"/>
    <w:rsid w:val="007C3CDD"/>
    <w:rsid w:val="007C45DC"/>
    <w:rsid w:val="007C4C42"/>
    <w:rsid w:val="007C686E"/>
    <w:rsid w:val="007C7DEF"/>
    <w:rsid w:val="007D0094"/>
    <w:rsid w:val="007D00F9"/>
    <w:rsid w:val="007D0A23"/>
    <w:rsid w:val="007D0C96"/>
    <w:rsid w:val="007D1431"/>
    <w:rsid w:val="007D1E55"/>
    <w:rsid w:val="007D1EC5"/>
    <w:rsid w:val="007D2BCF"/>
    <w:rsid w:val="007D2F3B"/>
    <w:rsid w:val="007D37C1"/>
    <w:rsid w:val="007D38BE"/>
    <w:rsid w:val="007D3969"/>
    <w:rsid w:val="007D4135"/>
    <w:rsid w:val="007D52BE"/>
    <w:rsid w:val="007D635C"/>
    <w:rsid w:val="007D6C17"/>
    <w:rsid w:val="007D6FF7"/>
    <w:rsid w:val="007D7546"/>
    <w:rsid w:val="007D7D59"/>
    <w:rsid w:val="007E011A"/>
    <w:rsid w:val="007E0545"/>
    <w:rsid w:val="007E0F30"/>
    <w:rsid w:val="007E2022"/>
    <w:rsid w:val="007E2264"/>
    <w:rsid w:val="007E260E"/>
    <w:rsid w:val="007E2ECB"/>
    <w:rsid w:val="007E3310"/>
    <w:rsid w:val="007E3937"/>
    <w:rsid w:val="007E3B32"/>
    <w:rsid w:val="007E3D84"/>
    <w:rsid w:val="007E4E39"/>
    <w:rsid w:val="007E51EB"/>
    <w:rsid w:val="007E53E2"/>
    <w:rsid w:val="007E5FC9"/>
    <w:rsid w:val="007E6361"/>
    <w:rsid w:val="007E733A"/>
    <w:rsid w:val="007E761E"/>
    <w:rsid w:val="007E764C"/>
    <w:rsid w:val="007F0038"/>
    <w:rsid w:val="007F0A11"/>
    <w:rsid w:val="007F1261"/>
    <w:rsid w:val="007F2718"/>
    <w:rsid w:val="007F2CDC"/>
    <w:rsid w:val="007F2D5F"/>
    <w:rsid w:val="007F2FD2"/>
    <w:rsid w:val="007F3897"/>
    <w:rsid w:val="007F43F9"/>
    <w:rsid w:val="007F4752"/>
    <w:rsid w:val="007F4A4A"/>
    <w:rsid w:val="007F5007"/>
    <w:rsid w:val="007F7339"/>
    <w:rsid w:val="007F7468"/>
    <w:rsid w:val="007F7D2E"/>
    <w:rsid w:val="007F7DDD"/>
    <w:rsid w:val="00800306"/>
    <w:rsid w:val="008003F7"/>
    <w:rsid w:val="0080095C"/>
    <w:rsid w:val="00800D8A"/>
    <w:rsid w:val="0080178F"/>
    <w:rsid w:val="0080181F"/>
    <w:rsid w:val="0080203E"/>
    <w:rsid w:val="008026EF"/>
    <w:rsid w:val="00802710"/>
    <w:rsid w:val="008030DB"/>
    <w:rsid w:val="008031F6"/>
    <w:rsid w:val="00803692"/>
    <w:rsid w:val="00803FDD"/>
    <w:rsid w:val="00804EB3"/>
    <w:rsid w:val="008051A5"/>
    <w:rsid w:val="008057D8"/>
    <w:rsid w:val="00805A29"/>
    <w:rsid w:val="00805EFA"/>
    <w:rsid w:val="0080688D"/>
    <w:rsid w:val="00806B14"/>
    <w:rsid w:val="00806B5D"/>
    <w:rsid w:val="00806C26"/>
    <w:rsid w:val="00807755"/>
    <w:rsid w:val="00807826"/>
    <w:rsid w:val="008078C4"/>
    <w:rsid w:val="00807973"/>
    <w:rsid w:val="00810830"/>
    <w:rsid w:val="008110EE"/>
    <w:rsid w:val="00811855"/>
    <w:rsid w:val="00811F3D"/>
    <w:rsid w:val="0081280B"/>
    <w:rsid w:val="0081388A"/>
    <w:rsid w:val="00813A11"/>
    <w:rsid w:val="00813A24"/>
    <w:rsid w:val="00813AED"/>
    <w:rsid w:val="00813CAE"/>
    <w:rsid w:val="008147BB"/>
    <w:rsid w:val="008150F2"/>
    <w:rsid w:val="00815767"/>
    <w:rsid w:val="00815BF7"/>
    <w:rsid w:val="00816346"/>
    <w:rsid w:val="00816713"/>
    <w:rsid w:val="008167E7"/>
    <w:rsid w:val="0081683F"/>
    <w:rsid w:val="0081685C"/>
    <w:rsid w:val="008168D9"/>
    <w:rsid w:val="008179E3"/>
    <w:rsid w:val="00821410"/>
    <w:rsid w:val="008224AD"/>
    <w:rsid w:val="00822751"/>
    <w:rsid w:val="00822FC4"/>
    <w:rsid w:val="008230D4"/>
    <w:rsid w:val="00824E70"/>
    <w:rsid w:val="00825069"/>
    <w:rsid w:val="008256E7"/>
    <w:rsid w:val="0082584A"/>
    <w:rsid w:val="0082748A"/>
    <w:rsid w:val="008275B0"/>
    <w:rsid w:val="00827DB7"/>
    <w:rsid w:val="00830355"/>
    <w:rsid w:val="008304F3"/>
    <w:rsid w:val="00830E87"/>
    <w:rsid w:val="0083166B"/>
    <w:rsid w:val="008317D1"/>
    <w:rsid w:val="00831E74"/>
    <w:rsid w:val="008320ED"/>
    <w:rsid w:val="008321F2"/>
    <w:rsid w:val="00832275"/>
    <w:rsid w:val="008324A9"/>
    <w:rsid w:val="0083280E"/>
    <w:rsid w:val="00832DDF"/>
    <w:rsid w:val="008338AC"/>
    <w:rsid w:val="00834DC5"/>
    <w:rsid w:val="0083520E"/>
    <w:rsid w:val="00835336"/>
    <w:rsid w:val="008353CF"/>
    <w:rsid w:val="00836758"/>
    <w:rsid w:val="00837501"/>
    <w:rsid w:val="00840182"/>
    <w:rsid w:val="008409A4"/>
    <w:rsid w:val="008417A0"/>
    <w:rsid w:val="0084285A"/>
    <w:rsid w:val="00842B64"/>
    <w:rsid w:val="008431A0"/>
    <w:rsid w:val="0084430D"/>
    <w:rsid w:val="0084489F"/>
    <w:rsid w:val="00844F5D"/>
    <w:rsid w:val="008459AB"/>
    <w:rsid w:val="008459B0"/>
    <w:rsid w:val="00845B83"/>
    <w:rsid w:val="00845EC2"/>
    <w:rsid w:val="00845FE8"/>
    <w:rsid w:val="00846594"/>
    <w:rsid w:val="0084660C"/>
    <w:rsid w:val="00846618"/>
    <w:rsid w:val="00850305"/>
    <w:rsid w:val="0085088F"/>
    <w:rsid w:val="00851062"/>
    <w:rsid w:val="00851E34"/>
    <w:rsid w:val="00851F95"/>
    <w:rsid w:val="0085200D"/>
    <w:rsid w:val="008524E0"/>
    <w:rsid w:val="00853729"/>
    <w:rsid w:val="008541B0"/>
    <w:rsid w:val="0085506F"/>
    <w:rsid w:val="00855C41"/>
    <w:rsid w:val="00856337"/>
    <w:rsid w:val="00856399"/>
    <w:rsid w:val="00860184"/>
    <w:rsid w:val="00861A6D"/>
    <w:rsid w:val="00861C44"/>
    <w:rsid w:val="00861E50"/>
    <w:rsid w:val="0086247D"/>
    <w:rsid w:val="0086248C"/>
    <w:rsid w:val="00862A79"/>
    <w:rsid w:val="00862DDC"/>
    <w:rsid w:val="00863792"/>
    <w:rsid w:val="0086498E"/>
    <w:rsid w:val="00865B03"/>
    <w:rsid w:val="00865BDD"/>
    <w:rsid w:val="0087088E"/>
    <w:rsid w:val="00870A2C"/>
    <w:rsid w:val="00870D7B"/>
    <w:rsid w:val="008710F2"/>
    <w:rsid w:val="00871165"/>
    <w:rsid w:val="00871741"/>
    <w:rsid w:val="00871B18"/>
    <w:rsid w:val="008728E1"/>
    <w:rsid w:val="008728F6"/>
    <w:rsid w:val="00872AA6"/>
    <w:rsid w:val="00873891"/>
    <w:rsid w:val="00874279"/>
    <w:rsid w:val="00874325"/>
    <w:rsid w:val="008749DA"/>
    <w:rsid w:val="00875066"/>
    <w:rsid w:val="00875310"/>
    <w:rsid w:val="00875721"/>
    <w:rsid w:val="00875D77"/>
    <w:rsid w:val="00875F2E"/>
    <w:rsid w:val="00876391"/>
    <w:rsid w:val="00876707"/>
    <w:rsid w:val="0088067C"/>
    <w:rsid w:val="00880E01"/>
    <w:rsid w:val="00880F76"/>
    <w:rsid w:val="00880FC1"/>
    <w:rsid w:val="0088130E"/>
    <w:rsid w:val="008813AE"/>
    <w:rsid w:val="0088157F"/>
    <w:rsid w:val="00881865"/>
    <w:rsid w:val="00882739"/>
    <w:rsid w:val="00882EFE"/>
    <w:rsid w:val="00883471"/>
    <w:rsid w:val="008848F5"/>
    <w:rsid w:val="00884F46"/>
    <w:rsid w:val="008854B7"/>
    <w:rsid w:val="00886D22"/>
    <w:rsid w:val="008873E9"/>
    <w:rsid w:val="00890770"/>
    <w:rsid w:val="008908D1"/>
    <w:rsid w:val="008910FC"/>
    <w:rsid w:val="0089112F"/>
    <w:rsid w:val="008914C7"/>
    <w:rsid w:val="00891836"/>
    <w:rsid w:val="00891CD0"/>
    <w:rsid w:val="00891E0E"/>
    <w:rsid w:val="0089231E"/>
    <w:rsid w:val="008927B3"/>
    <w:rsid w:val="008944E3"/>
    <w:rsid w:val="00894611"/>
    <w:rsid w:val="00894810"/>
    <w:rsid w:val="00894EBB"/>
    <w:rsid w:val="008954EA"/>
    <w:rsid w:val="00895640"/>
    <w:rsid w:val="008956E9"/>
    <w:rsid w:val="0089665A"/>
    <w:rsid w:val="00896707"/>
    <w:rsid w:val="0089748F"/>
    <w:rsid w:val="00897592"/>
    <w:rsid w:val="00897A0E"/>
    <w:rsid w:val="00897C49"/>
    <w:rsid w:val="008A046C"/>
    <w:rsid w:val="008A0BEF"/>
    <w:rsid w:val="008A10BA"/>
    <w:rsid w:val="008A1366"/>
    <w:rsid w:val="008A1392"/>
    <w:rsid w:val="008A16EA"/>
    <w:rsid w:val="008A1802"/>
    <w:rsid w:val="008A1F4E"/>
    <w:rsid w:val="008A1F97"/>
    <w:rsid w:val="008A21A6"/>
    <w:rsid w:val="008A2E19"/>
    <w:rsid w:val="008A3924"/>
    <w:rsid w:val="008A4260"/>
    <w:rsid w:val="008A42BD"/>
    <w:rsid w:val="008A4B47"/>
    <w:rsid w:val="008A4EA3"/>
    <w:rsid w:val="008A5265"/>
    <w:rsid w:val="008A5AF8"/>
    <w:rsid w:val="008A5D93"/>
    <w:rsid w:val="008A675E"/>
    <w:rsid w:val="008A70A5"/>
    <w:rsid w:val="008A776B"/>
    <w:rsid w:val="008A7AD3"/>
    <w:rsid w:val="008B061F"/>
    <w:rsid w:val="008B086A"/>
    <w:rsid w:val="008B0878"/>
    <w:rsid w:val="008B0B2E"/>
    <w:rsid w:val="008B0BB4"/>
    <w:rsid w:val="008B117B"/>
    <w:rsid w:val="008B12EF"/>
    <w:rsid w:val="008B14C2"/>
    <w:rsid w:val="008B1E2F"/>
    <w:rsid w:val="008B1EAF"/>
    <w:rsid w:val="008B2240"/>
    <w:rsid w:val="008B2548"/>
    <w:rsid w:val="008B3698"/>
    <w:rsid w:val="008B3C8D"/>
    <w:rsid w:val="008B4CBB"/>
    <w:rsid w:val="008B50E7"/>
    <w:rsid w:val="008B589A"/>
    <w:rsid w:val="008B59AC"/>
    <w:rsid w:val="008B5B4D"/>
    <w:rsid w:val="008B5CC4"/>
    <w:rsid w:val="008B622C"/>
    <w:rsid w:val="008B699F"/>
    <w:rsid w:val="008B6B24"/>
    <w:rsid w:val="008B6D71"/>
    <w:rsid w:val="008B7531"/>
    <w:rsid w:val="008B780F"/>
    <w:rsid w:val="008C04F2"/>
    <w:rsid w:val="008C19DB"/>
    <w:rsid w:val="008C1C8D"/>
    <w:rsid w:val="008C1CCA"/>
    <w:rsid w:val="008C211D"/>
    <w:rsid w:val="008C2243"/>
    <w:rsid w:val="008C231C"/>
    <w:rsid w:val="008C24D4"/>
    <w:rsid w:val="008C26E7"/>
    <w:rsid w:val="008C2B34"/>
    <w:rsid w:val="008C2F5F"/>
    <w:rsid w:val="008C2F9E"/>
    <w:rsid w:val="008C32F2"/>
    <w:rsid w:val="008C3661"/>
    <w:rsid w:val="008C3809"/>
    <w:rsid w:val="008C3898"/>
    <w:rsid w:val="008C39A1"/>
    <w:rsid w:val="008C3A5B"/>
    <w:rsid w:val="008C41BA"/>
    <w:rsid w:val="008C43BA"/>
    <w:rsid w:val="008C4675"/>
    <w:rsid w:val="008C5197"/>
    <w:rsid w:val="008C55DF"/>
    <w:rsid w:val="008C5C95"/>
    <w:rsid w:val="008C6063"/>
    <w:rsid w:val="008C63C0"/>
    <w:rsid w:val="008C700C"/>
    <w:rsid w:val="008D0459"/>
    <w:rsid w:val="008D1505"/>
    <w:rsid w:val="008D1AB1"/>
    <w:rsid w:val="008D201D"/>
    <w:rsid w:val="008D205C"/>
    <w:rsid w:val="008D253F"/>
    <w:rsid w:val="008D3479"/>
    <w:rsid w:val="008D3B09"/>
    <w:rsid w:val="008D3BB1"/>
    <w:rsid w:val="008D4A31"/>
    <w:rsid w:val="008D4B7C"/>
    <w:rsid w:val="008D4BBC"/>
    <w:rsid w:val="008D4CA8"/>
    <w:rsid w:val="008D5392"/>
    <w:rsid w:val="008D54EA"/>
    <w:rsid w:val="008D5611"/>
    <w:rsid w:val="008D6317"/>
    <w:rsid w:val="008D6CC9"/>
    <w:rsid w:val="008D6ED7"/>
    <w:rsid w:val="008D790F"/>
    <w:rsid w:val="008D7E2A"/>
    <w:rsid w:val="008E097B"/>
    <w:rsid w:val="008E0D3A"/>
    <w:rsid w:val="008E160F"/>
    <w:rsid w:val="008E1AF1"/>
    <w:rsid w:val="008E1C6D"/>
    <w:rsid w:val="008E1C8C"/>
    <w:rsid w:val="008E2260"/>
    <w:rsid w:val="008E2696"/>
    <w:rsid w:val="008E2FC5"/>
    <w:rsid w:val="008E3870"/>
    <w:rsid w:val="008E3CC4"/>
    <w:rsid w:val="008E3E11"/>
    <w:rsid w:val="008E408E"/>
    <w:rsid w:val="008E4A65"/>
    <w:rsid w:val="008E4C78"/>
    <w:rsid w:val="008E4E29"/>
    <w:rsid w:val="008E57C3"/>
    <w:rsid w:val="008E61D4"/>
    <w:rsid w:val="008E6DF4"/>
    <w:rsid w:val="008E7587"/>
    <w:rsid w:val="008F0525"/>
    <w:rsid w:val="008F0C91"/>
    <w:rsid w:val="008F17AD"/>
    <w:rsid w:val="008F1E31"/>
    <w:rsid w:val="008F21F2"/>
    <w:rsid w:val="008F2696"/>
    <w:rsid w:val="008F3433"/>
    <w:rsid w:val="008F3DC6"/>
    <w:rsid w:val="008F445F"/>
    <w:rsid w:val="008F53CC"/>
    <w:rsid w:val="008F57ED"/>
    <w:rsid w:val="008F7655"/>
    <w:rsid w:val="00900147"/>
    <w:rsid w:val="0090100E"/>
    <w:rsid w:val="00901CB4"/>
    <w:rsid w:val="00901ED3"/>
    <w:rsid w:val="00902AF0"/>
    <w:rsid w:val="00903DB3"/>
    <w:rsid w:val="00904F6F"/>
    <w:rsid w:val="0090500A"/>
    <w:rsid w:val="00905484"/>
    <w:rsid w:val="00905485"/>
    <w:rsid w:val="009062F0"/>
    <w:rsid w:val="00906760"/>
    <w:rsid w:val="00906E1D"/>
    <w:rsid w:val="00906F6C"/>
    <w:rsid w:val="0090746E"/>
    <w:rsid w:val="0091038A"/>
    <w:rsid w:val="0091047E"/>
    <w:rsid w:val="00910C81"/>
    <w:rsid w:val="00911812"/>
    <w:rsid w:val="009118F6"/>
    <w:rsid w:val="00911D5E"/>
    <w:rsid w:val="00911F92"/>
    <w:rsid w:val="0091211F"/>
    <w:rsid w:val="009124F6"/>
    <w:rsid w:val="00912A3E"/>
    <w:rsid w:val="00913548"/>
    <w:rsid w:val="00913B8C"/>
    <w:rsid w:val="009144E6"/>
    <w:rsid w:val="009146B6"/>
    <w:rsid w:val="00914AA9"/>
    <w:rsid w:val="00914DAB"/>
    <w:rsid w:val="0091632E"/>
    <w:rsid w:val="009164DD"/>
    <w:rsid w:val="009164F2"/>
    <w:rsid w:val="00916955"/>
    <w:rsid w:val="0091702F"/>
    <w:rsid w:val="00917A49"/>
    <w:rsid w:val="00917D85"/>
    <w:rsid w:val="00917FC2"/>
    <w:rsid w:val="00920282"/>
    <w:rsid w:val="00921203"/>
    <w:rsid w:val="00921C16"/>
    <w:rsid w:val="00921DD6"/>
    <w:rsid w:val="00921F2C"/>
    <w:rsid w:val="009224B7"/>
    <w:rsid w:val="0092349B"/>
    <w:rsid w:val="009241D6"/>
    <w:rsid w:val="0092467C"/>
    <w:rsid w:val="00924737"/>
    <w:rsid w:val="0092499C"/>
    <w:rsid w:val="00924DD7"/>
    <w:rsid w:val="00925584"/>
    <w:rsid w:val="00925CA3"/>
    <w:rsid w:val="009262A5"/>
    <w:rsid w:val="009302DA"/>
    <w:rsid w:val="00930585"/>
    <w:rsid w:val="0093080E"/>
    <w:rsid w:val="00930B72"/>
    <w:rsid w:val="00931390"/>
    <w:rsid w:val="00931B27"/>
    <w:rsid w:val="00932620"/>
    <w:rsid w:val="00932D3F"/>
    <w:rsid w:val="009335D6"/>
    <w:rsid w:val="00933EA0"/>
    <w:rsid w:val="009341F4"/>
    <w:rsid w:val="0093441C"/>
    <w:rsid w:val="00934738"/>
    <w:rsid w:val="0093498A"/>
    <w:rsid w:val="009349DB"/>
    <w:rsid w:val="00934A9A"/>
    <w:rsid w:val="00934ABD"/>
    <w:rsid w:val="00935262"/>
    <w:rsid w:val="0093545C"/>
    <w:rsid w:val="00935CE5"/>
    <w:rsid w:val="00936614"/>
    <w:rsid w:val="00937774"/>
    <w:rsid w:val="0093779C"/>
    <w:rsid w:val="00937916"/>
    <w:rsid w:val="00937AC2"/>
    <w:rsid w:val="0094025D"/>
    <w:rsid w:val="00940722"/>
    <w:rsid w:val="00941770"/>
    <w:rsid w:val="009418A7"/>
    <w:rsid w:val="00941B8E"/>
    <w:rsid w:val="00941C46"/>
    <w:rsid w:val="00942ADD"/>
    <w:rsid w:val="00942EEE"/>
    <w:rsid w:val="00944B04"/>
    <w:rsid w:val="009450BC"/>
    <w:rsid w:val="0094517C"/>
    <w:rsid w:val="00945241"/>
    <w:rsid w:val="00945959"/>
    <w:rsid w:val="00945C3D"/>
    <w:rsid w:val="0094642A"/>
    <w:rsid w:val="00946790"/>
    <w:rsid w:val="00946855"/>
    <w:rsid w:val="00946D1F"/>
    <w:rsid w:val="009477FE"/>
    <w:rsid w:val="00947A89"/>
    <w:rsid w:val="00947EDF"/>
    <w:rsid w:val="0095022C"/>
    <w:rsid w:val="0095023B"/>
    <w:rsid w:val="00950366"/>
    <w:rsid w:val="00950581"/>
    <w:rsid w:val="00950E91"/>
    <w:rsid w:val="00951160"/>
    <w:rsid w:val="00951366"/>
    <w:rsid w:val="009522D0"/>
    <w:rsid w:val="009528DD"/>
    <w:rsid w:val="00952A74"/>
    <w:rsid w:val="00952BC5"/>
    <w:rsid w:val="00952D1E"/>
    <w:rsid w:val="00952DC2"/>
    <w:rsid w:val="00953643"/>
    <w:rsid w:val="00953886"/>
    <w:rsid w:val="009549DE"/>
    <w:rsid w:val="009553DD"/>
    <w:rsid w:val="00955524"/>
    <w:rsid w:val="00955563"/>
    <w:rsid w:val="0095588C"/>
    <w:rsid w:val="009559AD"/>
    <w:rsid w:val="00955B0E"/>
    <w:rsid w:val="00956AD2"/>
    <w:rsid w:val="00956AE6"/>
    <w:rsid w:val="00957195"/>
    <w:rsid w:val="00957409"/>
    <w:rsid w:val="00957C8C"/>
    <w:rsid w:val="00957E82"/>
    <w:rsid w:val="00957FB7"/>
    <w:rsid w:val="0096017A"/>
    <w:rsid w:val="009609F1"/>
    <w:rsid w:val="00960C45"/>
    <w:rsid w:val="00960E84"/>
    <w:rsid w:val="009618B9"/>
    <w:rsid w:val="00961FA3"/>
    <w:rsid w:val="009622F9"/>
    <w:rsid w:val="00962468"/>
    <w:rsid w:val="009633BE"/>
    <w:rsid w:val="00963816"/>
    <w:rsid w:val="00963DC3"/>
    <w:rsid w:val="009645BC"/>
    <w:rsid w:val="00964BE4"/>
    <w:rsid w:val="00964CDE"/>
    <w:rsid w:val="009652E1"/>
    <w:rsid w:val="00965EA0"/>
    <w:rsid w:val="00966101"/>
    <w:rsid w:val="009662C0"/>
    <w:rsid w:val="009676A1"/>
    <w:rsid w:val="00967791"/>
    <w:rsid w:val="00967C41"/>
    <w:rsid w:val="009708EF"/>
    <w:rsid w:val="00970B61"/>
    <w:rsid w:val="00970C15"/>
    <w:rsid w:val="009722BC"/>
    <w:rsid w:val="0097264B"/>
    <w:rsid w:val="00973850"/>
    <w:rsid w:val="009739F0"/>
    <w:rsid w:val="009743F7"/>
    <w:rsid w:val="009744CE"/>
    <w:rsid w:val="009750F5"/>
    <w:rsid w:val="00975E6B"/>
    <w:rsid w:val="00976779"/>
    <w:rsid w:val="00976781"/>
    <w:rsid w:val="009778D0"/>
    <w:rsid w:val="0097792A"/>
    <w:rsid w:val="00980411"/>
    <w:rsid w:val="00980AAF"/>
    <w:rsid w:val="009810D9"/>
    <w:rsid w:val="009820F2"/>
    <w:rsid w:val="009828C8"/>
    <w:rsid w:val="0098374A"/>
    <w:rsid w:val="00983B2C"/>
    <w:rsid w:val="009847AA"/>
    <w:rsid w:val="009850F7"/>
    <w:rsid w:val="00985238"/>
    <w:rsid w:val="009853BC"/>
    <w:rsid w:val="009859CE"/>
    <w:rsid w:val="00985E1D"/>
    <w:rsid w:val="0098624F"/>
    <w:rsid w:val="0098625E"/>
    <w:rsid w:val="00987D4C"/>
    <w:rsid w:val="00990553"/>
    <w:rsid w:val="00990985"/>
    <w:rsid w:val="009914A6"/>
    <w:rsid w:val="009914BA"/>
    <w:rsid w:val="009915FB"/>
    <w:rsid w:val="00991E20"/>
    <w:rsid w:val="009924AD"/>
    <w:rsid w:val="00992558"/>
    <w:rsid w:val="009926EA"/>
    <w:rsid w:val="00992A42"/>
    <w:rsid w:val="009939D2"/>
    <w:rsid w:val="009959F9"/>
    <w:rsid w:val="00996234"/>
    <w:rsid w:val="00996605"/>
    <w:rsid w:val="009973C4"/>
    <w:rsid w:val="0099770D"/>
    <w:rsid w:val="00997BB5"/>
    <w:rsid w:val="00997C7C"/>
    <w:rsid w:val="00997F69"/>
    <w:rsid w:val="009A00CC"/>
    <w:rsid w:val="009A013D"/>
    <w:rsid w:val="009A0485"/>
    <w:rsid w:val="009A1371"/>
    <w:rsid w:val="009A17F7"/>
    <w:rsid w:val="009A1F71"/>
    <w:rsid w:val="009A20D2"/>
    <w:rsid w:val="009A24AE"/>
    <w:rsid w:val="009A2690"/>
    <w:rsid w:val="009A2A5F"/>
    <w:rsid w:val="009A2F62"/>
    <w:rsid w:val="009A3116"/>
    <w:rsid w:val="009A3291"/>
    <w:rsid w:val="009A340E"/>
    <w:rsid w:val="009A4669"/>
    <w:rsid w:val="009A4EC2"/>
    <w:rsid w:val="009A4FE7"/>
    <w:rsid w:val="009A5A91"/>
    <w:rsid w:val="009A6FFA"/>
    <w:rsid w:val="009A714A"/>
    <w:rsid w:val="009A7C30"/>
    <w:rsid w:val="009B0421"/>
    <w:rsid w:val="009B062B"/>
    <w:rsid w:val="009B0881"/>
    <w:rsid w:val="009B09D3"/>
    <w:rsid w:val="009B0AEC"/>
    <w:rsid w:val="009B1950"/>
    <w:rsid w:val="009B25F2"/>
    <w:rsid w:val="009B2E4C"/>
    <w:rsid w:val="009B3213"/>
    <w:rsid w:val="009B3733"/>
    <w:rsid w:val="009B425A"/>
    <w:rsid w:val="009B46F2"/>
    <w:rsid w:val="009B48B7"/>
    <w:rsid w:val="009B492D"/>
    <w:rsid w:val="009B632C"/>
    <w:rsid w:val="009B6C2D"/>
    <w:rsid w:val="009B7AC7"/>
    <w:rsid w:val="009C0245"/>
    <w:rsid w:val="009C0A9D"/>
    <w:rsid w:val="009C142A"/>
    <w:rsid w:val="009C174B"/>
    <w:rsid w:val="009C17E6"/>
    <w:rsid w:val="009C1926"/>
    <w:rsid w:val="009C2030"/>
    <w:rsid w:val="009C21BD"/>
    <w:rsid w:val="009C2B11"/>
    <w:rsid w:val="009C372D"/>
    <w:rsid w:val="009C3C8B"/>
    <w:rsid w:val="009C3EBA"/>
    <w:rsid w:val="009C3F85"/>
    <w:rsid w:val="009C423D"/>
    <w:rsid w:val="009C4E50"/>
    <w:rsid w:val="009C5E9A"/>
    <w:rsid w:val="009C727E"/>
    <w:rsid w:val="009D0708"/>
    <w:rsid w:val="009D109F"/>
    <w:rsid w:val="009D1487"/>
    <w:rsid w:val="009D1AB4"/>
    <w:rsid w:val="009D26E9"/>
    <w:rsid w:val="009D2F6B"/>
    <w:rsid w:val="009D301D"/>
    <w:rsid w:val="009D302B"/>
    <w:rsid w:val="009D339C"/>
    <w:rsid w:val="009D35CD"/>
    <w:rsid w:val="009D3672"/>
    <w:rsid w:val="009D40A0"/>
    <w:rsid w:val="009D50B7"/>
    <w:rsid w:val="009D53C3"/>
    <w:rsid w:val="009D5E5C"/>
    <w:rsid w:val="009D623A"/>
    <w:rsid w:val="009D68AA"/>
    <w:rsid w:val="009D7167"/>
    <w:rsid w:val="009D7752"/>
    <w:rsid w:val="009D79FF"/>
    <w:rsid w:val="009D7A48"/>
    <w:rsid w:val="009D7E0D"/>
    <w:rsid w:val="009E0753"/>
    <w:rsid w:val="009E0EFD"/>
    <w:rsid w:val="009E1148"/>
    <w:rsid w:val="009E1B67"/>
    <w:rsid w:val="009E21B4"/>
    <w:rsid w:val="009E283A"/>
    <w:rsid w:val="009E2AFE"/>
    <w:rsid w:val="009E39E8"/>
    <w:rsid w:val="009E40EA"/>
    <w:rsid w:val="009E4533"/>
    <w:rsid w:val="009E47AD"/>
    <w:rsid w:val="009E47B9"/>
    <w:rsid w:val="009E502F"/>
    <w:rsid w:val="009E52A1"/>
    <w:rsid w:val="009E559A"/>
    <w:rsid w:val="009E55D8"/>
    <w:rsid w:val="009E5802"/>
    <w:rsid w:val="009E5B76"/>
    <w:rsid w:val="009E6333"/>
    <w:rsid w:val="009E7643"/>
    <w:rsid w:val="009E7C64"/>
    <w:rsid w:val="009E7DB5"/>
    <w:rsid w:val="009F2593"/>
    <w:rsid w:val="009F2F94"/>
    <w:rsid w:val="009F3FD5"/>
    <w:rsid w:val="009F4477"/>
    <w:rsid w:val="009F4713"/>
    <w:rsid w:val="009F4830"/>
    <w:rsid w:val="009F518F"/>
    <w:rsid w:val="009F5452"/>
    <w:rsid w:val="009F5998"/>
    <w:rsid w:val="009F5AB2"/>
    <w:rsid w:val="009F6930"/>
    <w:rsid w:val="009F7A0E"/>
    <w:rsid w:val="00A00E9C"/>
    <w:rsid w:val="00A022DF"/>
    <w:rsid w:val="00A02375"/>
    <w:rsid w:val="00A026B0"/>
    <w:rsid w:val="00A026D4"/>
    <w:rsid w:val="00A03BC1"/>
    <w:rsid w:val="00A04138"/>
    <w:rsid w:val="00A042EE"/>
    <w:rsid w:val="00A04543"/>
    <w:rsid w:val="00A04E1F"/>
    <w:rsid w:val="00A05EEF"/>
    <w:rsid w:val="00A05F13"/>
    <w:rsid w:val="00A0646A"/>
    <w:rsid w:val="00A069AD"/>
    <w:rsid w:val="00A06B84"/>
    <w:rsid w:val="00A0754A"/>
    <w:rsid w:val="00A0789E"/>
    <w:rsid w:val="00A07D1F"/>
    <w:rsid w:val="00A100D2"/>
    <w:rsid w:val="00A10692"/>
    <w:rsid w:val="00A11FD6"/>
    <w:rsid w:val="00A1256E"/>
    <w:rsid w:val="00A12C71"/>
    <w:rsid w:val="00A1321C"/>
    <w:rsid w:val="00A13270"/>
    <w:rsid w:val="00A1505C"/>
    <w:rsid w:val="00A15386"/>
    <w:rsid w:val="00A1569A"/>
    <w:rsid w:val="00A15B40"/>
    <w:rsid w:val="00A15BBE"/>
    <w:rsid w:val="00A15DA5"/>
    <w:rsid w:val="00A1640A"/>
    <w:rsid w:val="00A174E6"/>
    <w:rsid w:val="00A17AD6"/>
    <w:rsid w:val="00A2079D"/>
    <w:rsid w:val="00A20DD8"/>
    <w:rsid w:val="00A214BF"/>
    <w:rsid w:val="00A224B6"/>
    <w:rsid w:val="00A22C59"/>
    <w:rsid w:val="00A23DB1"/>
    <w:rsid w:val="00A23E41"/>
    <w:rsid w:val="00A240DB"/>
    <w:rsid w:val="00A26505"/>
    <w:rsid w:val="00A26551"/>
    <w:rsid w:val="00A2692D"/>
    <w:rsid w:val="00A26A14"/>
    <w:rsid w:val="00A26DEF"/>
    <w:rsid w:val="00A27315"/>
    <w:rsid w:val="00A31778"/>
    <w:rsid w:val="00A3190D"/>
    <w:rsid w:val="00A31D73"/>
    <w:rsid w:val="00A31FF6"/>
    <w:rsid w:val="00A32766"/>
    <w:rsid w:val="00A337E6"/>
    <w:rsid w:val="00A33BDA"/>
    <w:rsid w:val="00A33C24"/>
    <w:rsid w:val="00A33D6C"/>
    <w:rsid w:val="00A35563"/>
    <w:rsid w:val="00A35792"/>
    <w:rsid w:val="00A3624C"/>
    <w:rsid w:val="00A363C0"/>
    <w:rsid w:val="00A363F0"/>
    <w:rsid w:val="00A4038F"/>
    <w:rsid w:val="00A40949"/>
    <w:rsid w:val="00A413BE"/>
    <w:rsid w:val="00A4180B"/>
    <w:rsid w:val="00A418DE"/>
    <w:rsid w:val="00A41B47"/>
    <w:rsid w:val="00A42202"/>
    <w:rsid w:val="00A423A3"/>
    <w:rsid w:val="00A423C0"/>
    <w:rsid w:val="00A42D89"/>
    <w:rsid w:val="00A430D5"/>
    <w:rsid w:val="00A44945"/>
    <w:rsid w:val="00A44B43"/>
    <w:rsid w:val="00A460F7"/>
    <w:rsid w:val="00A462F8"/>
    <w:rsid w:val="00A466F8"/>
    <w:rsid w:val="00A467BF"/>
    <w:rsid w:val="00A468D5"/>
    <w:rsid w:val="00A476D8"/>
    <w:rsid w:val="00A47983"/>
    <w:rsid w:val="00A47C1A"/>
    <w:rsid w:val="00A47CB0"/>
    <w:rsid w:val="00A50083"/>
    <w:rsid w:val="00A5032A"/>
    <w:rsid w:val="00A50341"/>
    <w:rsid w:val="00A50414"/>
    <w:rsid w:val="00A5063C"/>
    <w:rsid w:val="00A50B39"/>
    <w:rsid w:val="00A51234"/>
    <w:rsid w:val="00A512B7"/>
    <w:rsid w:val="00A5130F"/>
    <w:rsid w:val="00A51380"/>
    <w:rsid w:val="00A51449"/>
    <w:rsid w:val="00A518E2"/>
    <w:rsid w:val="00A523DA"/>
    <w:rsid w:val="00A53537"/>
    <w:rsid w:val="00A538E1"/>
    <w:rsid w:val="00A53A23"/>
    <w:rsid w:val="00A53E69"/>
    <w:rsid w:val="00A53F9D"/>
    <w:rsid w:val="00A55B99"/>
    <w:rsid w:val="00A55C38"/>
    <w:rsid w:val="00A55EA5"/>
    <w:rsid w:val="00A56DEB"/>
    <w:rsid w:val="00A5780E"/>
    <w:rsid w:val="00A60BB2"/>
    <w:rsid w:val="00A61AB1"/>
    <w:rsid w:val="00A62109"/>
    <w:rsid w:val="00A64B07"/>
    <w:rsid w:val="00A64FDE"/>
    <w:rsid w:val="00A65158"/>
    <w:rsid w:val="00A65EFB"/>
    <w:rsid w:val="00A664E9"/>
    <w:rsid w:val="00A67726"/>
    <w:rsid w:val="00A677E2"/>
    <w:rsid w:val="00A7081A"/>
    <w:rsid w:val="00A70942"/>
    <w:rsid w:val="00A70ABF"/>
    <w:rsid w:val="00A70FBC"/>
    <w:rsid w:val="00A71A79"/>
    <w:rsid w:val="00A73247"/>
    <w:rsid w:val="00A73800"/>
    <w:rsid w:val="00A758A0"/>
    <w:rsid w:val="00A769B9"/>
    <w:rsid w:val="00A76D8A"/>
    <w:rsid w:val="00A77CDC"/>
    <w:rsid w:val="00A80FC8"/>
    <w:rsid w:val="00A81552"/>
    <w:rsid w:val="00A8223E"/>
    <w:rsid w:val="00A8231D"/>
    <w:rsid w:val="00A825A2"/>
    <w:rsid w:val="00A82B72"/>
    <w:rsid w:val="00A82E03"/>
    <w:rsid w:val="00A836EF"/>
    <w:rsid w:val="00A837A0"/>
    <w:rsid w:val="00A84324"/>
    <w:rsid w:val="00A8507F"/>
    <w:rsid w:val="00A85512"/>
    <w:rsid w:val="00A855D8"/>
    <w:rsid w:val="00A85C4A"/>
    <w:rsid w:val="00A85C5A"/>
    <w:rsid w:val="00A86389"/>
    <w:rsid w:val="00A86443"/>
    <w:rsid w:val="00A86EA9"/>
    <w:rsid w:val="00A879F5"/>
    <w:rsid w:val="00A904A4"/>
    <w:rsid w:val="00A910A8"/>
    <w:rsid w:val="00A91148"/>
    <w:rsid w:val="00A913FD"/>
    <w:rsid w:val="00A91B61"/>
    <w:rsid w:val="00A923B1"/>
    <w:rsid w:val="00A92BD3"/>
    <w:rsid w:val="00A94896"/>
    <w:rsid w:val="00A94FF2"/>
    <w:rsid w:val="00A95D56"/>
    <w:rsid w:val="00A962C4"/>
    <w:rsid w:val="00A96C5D"/>
    <w:rsid w:val="00A96FAD"/>
    <w:rsid w:val="00A97911"/>
    <w:rsid w:val="00AA061C"/>
    <w:rsid w:val="00AA0CC8"/>
    <w:rsid w:val="00AA1563"/>
    <w:rsid w:val="00AA1D8A"/>
    <w:rsid w:val="00AA1F5D"/>
    <w:rsid w:val="00AA2972"/>
    <w:rsid w:val="00AA3843"/>
    <w:rsid w:val="00AA3C44"/>
    <w:rsid w:val="00AA3CEB"/>
    <w:rsid w:val="00AA41A2"/>
    <w:rsid w:val="00AA51EB"/>
    <w:rsid w:val="00AA58DB"/>
    <w:rsid w:val="00AA6141"/>
    <w:rsid w:val="00AA7508"/>
    <w:rsid w:val="00AA75BD"/>
    <w:rsid w:val="00AA7CD9"/>
    <w:rsid w:val="00AB02F6"/>
    <w:rsid w:val="00AB03AA"/>
    <w:rsid w:val="00AB1AAD"/>
    <w:rsid w:val="00AB23FC"/>
    <w:rsid w:val="00AB25FB"/>
    <w:rsid w:val="00AB285B"/>
    <w:rsid w:val="00AB29BB"/>
    <w:rsid w:val="00AB2A86"/>
    <w:rsid w:val="00AB3BC8"/>
    <w:rsid w:val="00AB3E49"/>
    <w:rsid w:val="00AB40CB"/>
    <w:rsid w:val="00AB4983"/>
    <w:rsid w:val="00AB4B02"/>
    <w:rsid w:val="00AB4B29"/>
    <w:rsid w:val="00AB5DEE"/>
    <w:rsid w:val="00AB64A8"/>
    <w:rsid w:val="00AB68A4"/>
    <w:rsid w:val="00AB760C"/>
    <w:rsid w:val="00AB7728"/>
    <w:rsid w:val="00AB7937"/>
    <w:rsid w:val="00AB7940"/>
    <w:rsid w:val="00AC01B9"/>
    <w:rsid w:val="00AC099B"/>
    <w:rsid w:val="00AC0C58"/>
    <w:rsid w:val="00AC0F1B"/>
    <w:rsid w:val="00AC1410"/>
    <w:rsid w:val="00AC1CAE"/>
    <w:rsid w:val="00AC2387"/>
    <w:rsid w:val="00AC3197"/>
    <w:rsid w:val="00AC391D"/>
    <w:rsid w:val="00AC3A4F"/>
    <w:rsid w:val="00AC3D82"/>
    <w:rsid w:val="00AC4B65"/>
    <w:rsid w:val="00AC4D92"/>
    <w:rsid w:val="00AC5084"/>
    <w:rsid w:val="00AC58F4"/>
    <w:rsid w:val="00AC68F2"/>
    <w:rsid w:val="00AC6F49"/>
    <w:rsid w:val="00AC7188"/>
    <w:rsid w:val="00AD01C0"/>
    <w:rsid w:val="00AD04B2"/>
    <w:rsid w:val="00AD0C12"/>
    <w:rsid w:val="00AD0E47"/>
    <w:rsid w:val="00AD100F"/>
    <w:rsid w:val="00AD1715"/>
    <w:rsid w:val="00AD1E0C"/>
    <w:rsid w:val="00AD260A"/>
    <w:rsid w:val="00AD26E7"/>
    <w:rsid w:val="00AD2789"/>
    <w:rsid w:val="00AD3759"/>
    <w:rsid w:val="00AD385F"/>
    <w:rsid w:val="00AD3FE7"/>
    <w:rsid w:val="00AD44CD"/>
    <w:rsid w:val="00AD4D88"/>
    <w:rsid w:val="00AD4DCF"/>
    <w:rsid w:val="00AD4E8C"/>
    <w:rsid w:val="00AD5CE4"/>
    <w:rsid w:val="00AD7791"/>
    <w:rsid w:val="00AE07BE"/>
    <w:rsid w:val="00AE0A47"/>
    <w:rsid w:val="00AE12E1"/>
    <w:rsid w:val="00AE3152"/>
    <w:rsid w:val="00AE433D"/>
    <w:rsid w:val="00AE450C"/>
    <w:rsid w:val="00AE517B"/>
    <w:rsid w:val="00AE5198"/>
    <w:rsid w:val="00AE646C"/>
    <w:rsid w:val="00AE7DDB"/>
    <w:rsid w:val="00AF0D05"/>
    <w:rsid w:val="00AF0F46"/>
    <w:rsid w:val="00AF128A"/>
    <w:rsid w:val="00AF1ECD"/>
    <w:rsid w:val="00AF262B"/>
    <w:rsid w:val="00AF2E9E"/>
    <w:rsid w:val="00AF2FB7"/>
    <w:rsid w:val="00AF355C"/>
    <w:rsid w:val="00AF360E"/>
    <w:rsid w:val="00AF3904"/>
    <w:rsid w:val="00AF3D25"/>
    <w:rsid w:val="00AF3E17"/>
    <w:rsid w:val="00AF4328"/>
    <w:rsid w:val="00AF491F"/>
    <w:rsid w:val="00AF5CD8"/>
    <w:rsid w:val="00AF5ED1"/>
    <w:rsid w:val="00AF6016"/>
    <w:rsid w:val="00AF615E"/>
    <w:rsid w:val="00AF6277"/>
    <w:rsid w:val="00AF66AC"/>
    <w:rsid w:val="00AF6716"/>
    <w:rsid w:val="00AF6728"/>
    <w:rsid w:val="00AF7020"/>
    <w:rsid w:val="00AF7EDB"/>
    <w:rsid w:val="00AF7F2B"/>
    <w:rsid w:val="00B0015E"/>
    <w:rsid w:val="00B0021D"/>
    <w:rsid w:val="00B0207E"/>
    <w:rsid w:val="00B022BE"/>
    <w:rsid w:val="00B023ED"/>
    <w:rsid w:val="00B02B5E"/>
    <w:rsid w:val="00B03870"/>
    <w:rsid w:val="00B03ACA"/>
    <w:rsid w:val="00B03DDA"/>
    <w:rsid w:val="00B03FF4"/>
    <w:rsid w:val="00B05876"/>
    <w:rsid w:val="00B05ADF"/>
    <w:rsid w:val="00B05DE1"/>
    <w:rsid w:val="00B060F3"/>
    <w:rsid w:val="00B06BEF"/>
    <w:rsid w:val="00B0733F"/>
    <w:rsid w:val="00B076DA"/>
    <w:rsid w:val="00B100B4"/>
    <w:rsid w:val="00B11050"/>
    <w:rsid w:val="00B1126B"/>
    <w:rsid w:val="00B11756"/>
    <w:rsid w:val="00B11DC3"/>
    <w:rsid w:val="00B11F37"/>
    <w:rsid w:val="00B1212B"/>
    <w:rsid w:val="00B12707"/>
    <w:rsid w:val="00B12BFA"/>
    <w:rsid w:val="00B13A07"/>
    <w:rsid w:val="00B146B3"/>
    <w:rsid w:val="00B14937"/>
    <w:rsid w:val="00B1514B"/>
    <w:rsid w:val="00B1523B"/>
    <w:rsid w:val="00B155DC"/>
    <w:rsid w:val="00B15BA4"/>
    <w:rsid w:val="00B15C9C"/>
    <w:rsid w:val="00B16223"/>
    <w:rsid w:val="00B16B58"/>
    <w:rsid w:val="00B16E90"/>
    <w:rsid w:val="00B17D76"/>
    <w:rsid w:val="00B20192"/>
    <w:rsid w:val="00B207E9"/>
    <w:rsid w:val="00B20C73"/>
    <w:rsid w:val="00B20EBF"/>
    <w:rsid w:val="00B21188"/>
    <w:rsid w:val="00B215B0"/>
    <w:rsid w:val="00B21700"/>
    <w:rsid w:val="00B21729"/>
    <w:rsid w:val="00B21991"/>
    <w:rsid w:val="00B22040"/>
    <w:rsid w:val="00B2285E"/>
    <w:rsid w:val="00B231AF"/>
    <w:rsid w:val="00B23966"/>
    <w:rsid w:val="00B24353"/>
    <w:rsid w:val="00B24A95"/>
    <w:rsid w:val="00B264D4"/>
    <w:rsid w:val="00B2669E"/>
    <w:rsid w:val="00B268CB"/>
    <w:rsid w:val="00B27925"/>
    <w:rsid w:val="00B27C30"/>
    <w:rsid w:val="00B30318"/>
    <w:rsid w:val="00B307B1"/>
    <w:rsid w:val="00B307FB"/>
    <w:rsid w:val="00B31023"/>
    <w:rsid w:val="00B322B7"/>
    <w:rsid w:val="00B324CD"/>
    <w:rsid w:val="00B33AEF"/>
    <w:rsid w:val="00B33CFB"/>
    <w:rsid w:val="00B33DF7"/>
    <w:rsid w:val="00B34151"/>
    <w:rsid w:val="00B34928"/>
    <w:rsid w:val="00B34A2C"/>
    <w:rsid w:val="00B34ACA"/>
    <w:rsid w:val="00B3508B"/>
    <w:rsid w:val="00B351F0"/>
    <w:rsid w:val="00B35911"/>
    <w:rsid w:val="00B360F3"/>
    <w:rsid w:val="00B362C1"/>
    <w:rsid w:val="00B36716"/>
    <w:rsid w:val="00B36D16"/>
    <w:rsid w:val="00B374A9"/>
    <w:rsid w:val="00B3776E"/>
    <w:rsid w:val="00B37819"/>
    <w:rsid w:val="00B37DFC"/>
    <w:rsid w:val="00B37F55"/>
    <w:rsid w:val="00B40108"/>
    <w:rsid w:val="00B401A1"/>
    <w:rsid w:val="00B406EE"/>
    <w:rsid w:val="00B41016"/>
    <w:rsid w:val="00B4112E"/>
    <w:rsid w:val="00B41716"/>
    <w:rsid w:val="00B41721"/>
    <w:rsid w:val="00B4192D"/>
    <w:rsid w:val="00B41A34"/>
    <w:rsid w:val="00B420EA"/>
    <w:rsid w:val="00B421CD"/>
    <w:rsid w:val="00B42705"/>
    <w:rsid w:val="00B42913"/>
    <w:rsid w:val="00B4306B"/>
    <w:rsid w:val="00B43424"/>
    <w:rsid w:val="00B439A0"/>
    <w:rsid w:val="00B443BF"/>
    <w:rsid w:val="00B4566A"/>
    <w:rsid w:val="00B456E8"/>
    <w:rsid w:val="00B4674A"/>
    <w:rsid w:val="00B46D61"/>
    <w:rsid w:val="00B46E63"/>
    <w:rsid w:val="00B47342"/>
    <w:rsid w:val="00B47A90"/>
    <w:rsid w:val="00B50805"/>
    <w:rsid w:val="00B51391"/>
    <w:rsid w:val="00B516D6"/>
    <w:rsid w:val="00B521F8"/>
    <w:rsid w:val="00B525BE"/>
    <w:rsid w:val="00B5283E"/>
    <w:rsid w:val="00B52893"/>
    <w:rsid w:val="00B52B0C"/>
    <w:rsid w:val="00B52EEF"/>
    <w:rsid w:val="00B533D1"/>
    <w:rsid w:val="00B536F3"/>
    <w:rsid w:val="00B53CD5"/>
    <w:rsid w:val="00B54045"/>
    <w:rsid w:val="00B545DF"/>
    <w:rsid w:val="00B549F2"/>
    <w:rsid w:val="00B5568B"/>
    <w:rsid w:val="00B558B4"/>
    <w:rsid w:val="00B55BB0"/>
    <w:rsid w:val="00B55D01"/>
    <w:rsid w:val="00B55E8F"/>
    <w:rsid w:val="00B55F44"/>
    <w:rsid w:val="00B56774"/>
    <w:rsid w:val="00B57922"/>
    <w:rsid w:val="00B6004A"/>
    <w:rsid w:val="00B617DB"/>
    <w:rsid w:val="00B62BFA"/>
    <w:rsid w:val="00B62E8C"/>
    <w:rsid w:val="00B62EC4"/>
    <w:rsid w:val="00B63A02"/>
    <w:rsid w:val="00B66142"/>
    <w:rsid w:val="00B66BBB"/>
    <w:rsid w:val="00B6752B"/>
    <w:rsid w:val="00B70229"/>
    <w:rsid w:val="00B7068D"/>
    <w:rsid w:val="00B70C99"/>
    <w:rsid w:val="00B711D2"/>
    <w:rsid w:val="00B71BE4"/>
    <w:rsid w:val="00B71D51"/>
    <w:rsid w:val="00B71D9E"/>
    <w:rsid w:val="00B7286C"/>
    <w:rsid w:val="00B728D1"/>
    <w:rsid w:val="00B72F6F"/>
    <w:rsid w:val="00B73094"/>
    <w:rsid w:val="00B732D6"/>
    <w:rsid w:val="00B73CA0"/>
    <w:rsid w:val="00B73CF6"/>
    <w:rsid w:val="00B74825"/>
    <w:rsid w:val="00B74E62"/>
    <w:rsid w:val="00B757BA"/>
    <w:rsid w:val="00B75A80"/>
    <w:rsid w:val="00B75F94"/>
    <w:rsid w:val="00B76796"/>
    <w:rsid w:val="00B77327"/>
    <w:rsid w:val="00B779AE"/>
    <w:rsid w:val="00B77C22"/>
    <w:rsid w:val="00B80688"/>
    <w:rsid w:val="00B80BBB"/>
    <w:rsid w:val="00B81007"/>
    <w:rsid w:val="00B814A6"/>
    <w:rsid w:val="00B81CCA"/>
    <w:rsid w:val="00B81D01"/>
    <w:rsid w:val="00B82484"/>
    <w:rsid w:val="00B82532"/>
    <w:rsid w:val="00B829E1"/>
    <w:rsid w:val="00B82C62"/>
    <w:rsid w:val="00B83158"/>
    <w:rsid w:val="00B83331"/>
    <w:rsid w:val="00B847F3"/>
    <w:rsid w:val="00B849B0"/>
    <w:rsid w:val="00B84ADD"/>
    <w:rsid w:val="00B8554D"/>
    <w:rsid w:val="00B85F04"/>
    <w:rsid w:val="00B861E9"/>
    <w:rsid w:val="00B86A1A"/>
    <w:rsid w:val="00B86D62"/>
    <w:rsid w:val="00B87531"/>
    <w:rsid w:val="00B87C47"/>
    <w:rsid w:val="00B87FC5"/>
    <w:rsid w:val="00B90267"/>
    <w:rsid w:val="00B92435"/>
    <w:rsid w:val="00B9258C"/>
    <w:rsid w:val="00B92E97"/>
    <w:rsid w:val="00B92F23"/>
    <w:rsid w:val="00B93EB3"/>
    <w:rsid w:val="00B94B38"/>
    <w:rsid w:val="00B950EB"/>
    <w:rsid w:val="00B955AE"/>
    <w:rsid w:val="00B956EA"/>
    <w:rsid w:val="00B95862"/>
    <w:rsid w:val="00B958CC"/>
    <w:rsid w:val="00B95C4B"/>
    <w:rsid w:val="00B96BE9"/>
    <w:rsid w:val="00B971DB"/>
    <w:rsid w:val="00B97399"/>
    <w:rsid w:val="00B9755D"/>
    <w:rsid w:val="00BA082D"/>
    <w:rsid w:val="00BA0854"/>
    <w:rsid w:val="00BA0BCA"/>
    <w:rsid w:val="00BA1462"/>
    <w:rsid w:val="00BA14A3"/>
    <w:rsid w:val="00BA1701"/>
    <w:rsid w:val="00BA1FF9"/>
    <w:rsid w:val="00BA208E"/>
    <w:rsid w:val="00BA2243"/>
    <w:rsid w:val="00BA24F7"/>
    <w:rsid w:val="00BA2796"/>
    <w:rsid w:val="00BA2D57"/>
    <w:rsid w:val="00BA3BC4"/>
    <w:rsid w:val="00BA3EEB"/>
    <w:rsid w:val="00BA4624"/>
    <w:rsid w:val="00BA4CCD"/>
    <w:rsid w:val="00BA5599"/>
    <w:rsid w:val="00BA596A"/>
    <w:rsid w:val="00BA5AE7"/>
    <w:rsid w:val="00BA5D1C"/>
    <w:rsid w:val="00BA69B4"/>
    <w:rsid w:val="00BA724D"/>
    <w:rsid w:val="00BA7327"/>
    <w:rsid w:val="00BA74E4"/>
    <w:rsid w:val="00BA7BD8"/>
    <w:rsid w:val="00BB0049"/>
    <w:rsid w:val="00BB0761"/>
    <w:rsid w:val="00BB0EE1"/>
    <w:rsid w:val="00BB0FF8"/>
    <w:rsid w:val="00BB1123"/>
    <w:rsid w:val="00BB1234"/>
    <w:rsid w:val="00BB2585"/>
    <w:rsid w:val="00BB299C"/>
    <w:rsid w:val="00BB2C35"/>
    <w:rsid w:val="00BB3B58"/>
    <w:rsid w:val="00BB3BAE"/>
    <w:rsid w:val="00BB5145"/>
    <w:rsid w:val="00BB590C"/>
    <w:rsid w:val="00BB5CF9"/>
    <w:rsid w:val="00BB5D3A"/>
    <w:rsid w:val="00BB6829"/>
    <w:rsid w:val="00BB6FD1"/>
    <w:rsid w:val="00BB71F2"/>
    <w:rsid w:val="00BC0C1D"/>
    <w:rsid w:val="00BC0CF2"/>
    <w:rsid w:val="00BC0DC1"/>
    <w:rsid w:val="00BC15E1"/>
    <w:rsid w:val="00BC1734"/>
    <w:rsid w:val="00BC194B"/>
    <w:rsid w:val="00BC1AA7"/>
    <w:rsid w:val="00BC1CA1"/>
    <w:rsid w:val="00BC1DDB"/>
    <w:rsid w:val="00BC218A"/>
    <w:rsid w:val="00BC2672"/>
    <w:rsid w:val="00BC2B14"/>
    <w:rsid w:val="00BC3176"/>
    <w:rsid w:val="00BC319B"/>
    <w:rsid w:val="00BC34D1"/>
    <w:rsid w:val="00BC39FF"/>
    <w:rsid w:val="00BC3C15"/>
    <w:rsid w:val="00BC3E87"/>
    <w:rsid w:val="00BC476F"/>
    <w:rsid w:val="00BC574B"/>
    <w:rsid w:val="00BC5B96"/>
    <w:rsid w:val="00BC62C6"/>
    <w:rsid w:val="00BC63A2"/>
    <w:rsid w:val="00BC6F84"/>
    <w:rsid w:val="00BC73DF"/>
    <w:rsid w:val="00BC7C2E"/>
    <w:rsid w:val="00BD09F1"/>
    <w:rsid w:val="00BD0C85"/>
    <w:rsid w:val="00BD0D9F"/>
    <w:rsid w:val="00BD0E5D"/>
    <w:rsid w:val="00BD0FB3"/>
    <w:rsid w:val="00BD1998"/>
    <w:rsid w:val="00BD19E0"/>
    <w:rsid w:val="00BD2A3A"/>
    <w:rsid w:val="00BD3357"/>
    <w:rsid w:val="00BD33DA"/>
    <w:rsid w:val="00BD3E0B"/>
    <w:rsid w:val="00BD521E"/>
    <w:rsid w:val="00BD52B0"/>
    <w:rsid w:val="00BD555F"/>
    <w:rsid w:val="00BD6729"/>
    <w:rsid w:val="00BD6E66"/>
    <w:rsid w:val="00BD70EB"/>
    <w:rsid w:val="00BD7603"/>
    <w:rsid w:val="00BD76BE"/>
    <w:rsid w:val="00BD7EBF"/>
    <w:rsid w:val="00BE067F"/>
    <w:rsid w:val="00BE0D44"/>
    <w:rsid w:val="00BE159D"/>
    <w:rsid w:val="00BE1636"/>
    <w:rsid w:val="00BE18E3"/>
    <w:rsid w:val="00BE1A67"/>
    <w:rsid w:val="00BE203E"/>
    <w:rsid w:val="00BE219A"/>
    <w:rsid w:val="00BE27A3"/>
    <w:rsid w:val="00BE2C23"/>
    <w:rsid w:val="00BE3824"/>
    <w:rsid w:val="00BE3862"/>
    <w:rsid w:val="00BE38E6"/>
    <w:rsid w:val="00BE3AF6"/>
    <w:rsid w:val="00BE51A2"/>
    <w:rsid w:val="00BE52D2"/>
    <w:rsid w:val="00BE55D9"/>
    <w:rsid w:val="00BE5C88"/>
    <w:rsid w:val="00BE5D80"/>
    <w:rsid w:val="00BE5E6B"/>
    <w:rsid w:val="00BE5F3F"/>
    <w:rsid w:val="00BE6280"/>
    <w:rsid w:val="00BE647D"/>
    <w:rsid w:val="00BE7416"/>
    <w:rsid w:val="00BF055A"/>
    <w:rsid w:val="00BF075C"/>
    <w:rsid w:val="00BF076D"/>
    <w:rsid w:val="00BF25AA"/>
    <w:rsid w:val="00BF268B"/>
    <w:rsid w:val="00BF26FB"/>
    <w:rsid w:val="00BF27C3"/>
    <w:rsid w:val="00BF28E8"/>
    <w:rsid w:val="00BF4F97"/>
    <w:rsid w:val="00BF5334"/>
    <w:rsid w:val="00BF5CDB"/>
    <w:rsid w:val="00BF6169"/>
    <w:rsid w:val="00BF624B"/>
    <w:rsid w:val="00BF62E8"/>
    <w:rsid w:val="00BF687E"/>
    <w:rsid w:val="00BF779C"/>
    <w:rsid w:val="00C0007C"/>
    <w:rsid w:val="00C00431"/>
    <w:rsid w:val="00C00553"/>
    <w:rsid w:val="00C01363"/>
    <w:rsid w:val="00C0148C"/>
    <w:rsid w:val="00C014E7"/>
    <w:rsid w:val="00C01CFE"/>
    <w:rsid w:val="00C02824"/>
    <w:rsid w:val="00C028B2"/>
    <w:rsid w:val="00C0339D"/>
    <w:rsid w:val="00C037E6"/>
    <w:rsid w:val="00C03920"/>
    <w:rsid w:val="00C0430F"/>
    <w:rsid w:val="00C04675"/>
    <w:rsid w:val="00C04AB5"/>
    <w:rsid w:val="00C05464"/>
    <w:rsid w:val="00C05C8E"/>
    <w:rsid w:val="00C05D97"/>
    <w:rsid w:val="00C06A38"/>
    <w:rsid w:val="00C06D85"/>
    <w:rsid w:val="00C11310"/>
    <w:rsid w:val="00C11335"/>
    <w:rsid w:val="00C11C95"/>
    <w:rsid w:val="00C130A2"/>
    <w:rsid w:val="00C13D21"/>
    <w:rsid w:val="00C14447"/>
    <w:rsid w:val="00C14CBF"/>
    <w:rsid w:val="00C158A0"/>
    <w:rsid w:val="00C15C69"/>
    <w:rsid w:val="00C15F30"/>
    <w:rsid w:val="00C164D4"/>
    <w:rsid w:val="00C17234"/>
    <w:rsid w:val="00C17955"/>
    <w:rsid w:val="00C17BA0"/>
    <w:rsid w:val="00C20C0E"/>
    <w:rsid w:val="00C20D1D"/>
    <w:rsid w:val="00C21359"/>
    <w:rsid w:val="00C21E96"/>
    <w:rsid w:val="00C23ABE"/>
    <w:rsid w:val="00C25410"/>
    <w:rsid w:val="00C25E38"/>
    <w:rsid w:val="00C26047"/>
    <w:rsid w:val="00C26143"/>
    <w:rsid w:val="00C26656"/>
    <w:rsid w:val="00C27526"/>
    <w:rsid w:val="00C276B8"/>
    <w:rsid w:val="00C27AAA"/>
    <w:rsid w:val="00C31329"/>
    <w:rsid w:val="00C31A36"/>
    <w:rsid w:val="00C31B07"/>
    <w:rsid w:val="00C32488"/>
    <w:rsid w:val="00C32520"/>
    <w:rsid w:val="00C32A10"/>
    <w:rsid w:val="00C32D22"/>
    <w:rsid w:val="00C333C7"/>
    <w:rsid w:val="00C341FD"/>
    <w:rsid w:val="00C348F8"/>
    <w:rsid w:val="00C34B3E"/>
    <w:rsid w:val="00C34B71"/>
    <w:rsid w:val="00C34EB9"/>
    <w:rsid w:val="00C35313"/>
    <w:rsid w:val="00C35F95"/>
    <w:rsid w:val="00C3688F"/>
    <w:rsid w:val="00C36C65"/>
    <w:rsid w:val="00C37E17"/>
    <w:rsid w:val="00C40222"/>
    <w:rsid w:val="00C40333"/>
    <w:rsid w:val="00C40800"/>
    <w:rsid w:val="00C415F2"/>
    <w:rsid w:val="00C41638"/>
    <w:rsid w:val="00C421D5"/>
    <w:rsid w:val="00C4225D"/>
    <w:rsid w:val="00C42389"/>
    <w:rsid w:val="00C42A67"/>
    <w:rsid w:val="00C43085"/>
    <w:rsid w:val="00C4338C"/>
    <w:rsid w:val="00C43A22"/>
    <w:rsid w:val="00C44336"/>
    <w:rsid w:val="00C44848"/>
    <w:rsid w:val="00C457FF"/>
    <w:rsid w:val="00C461D8"/>
    <w:rsid w:val="00C47C08"/>
    <w:rsid w:val="00C47EAB"/>
    <w:rsid w:val="00C50A0B"/>
    <w:rsid w:val="00C52891"/>
    <w:rsid w:val="00C52FBE"/>
    <w:rsid w:val="00C53039"/>
    <w:rsid w:val="00C53F3A"/>
    <w:rsid w:val="00C54079"/>
    <w:rsid w:val="00C54238"/>
    <w:rsid w:val="00C548EF"/>
    <w:rsid w:val="00C54F70"/>
    <w:rsid w:val="00C55AEA"/>
    <w:rsid w:val="00C569BE"/>
    <w:rsid w:val="00C56A5A"/>
    <w:rsid w:val="00C56E2D"/>
    <w:rsid w:val="00C57F9A"/>
    <w:rsid w:val="00C6084F"/>
    <w:rsid w:val="00C60DE6"/>
    <w:rsid w:val="00C60E11"/>
    <w:rsid w:val="00C61FC7"/>
    <w:rsid w:val="00C627A1"/>
    <w:rsid w:val="00C63910"/>
    <w:rsid w:val="00C639DE"/>
    <w:rsid w:val="00C63A17"/>
    <w:rsid w:val="00C656EF"/>
    <w:rsid w:val="00C66438"/>
    <w:rsid w:val="00C665DE"/>
    <w:rsid w:val="00C667D9"/>
    <w:rsid w:val="00C668F7"/>
    <w:rsid w:val="00C678F4"/>
    <w:rsid w:val="00C717C6"/>
    <w:rsid w:val="00C71939"/>
    <w:rsid w:val="00C7198F"/>
    <w:rsid w:val="00C7257F"/>
    <w:rsid w:val="00C72B23"/>
    <w:rsid w:val="00C73065"/>
    <w:rsid w:val="00C735F7"/>
    <w:rsid w:val="00C73687"/>
    <w:rsid w:val="00C73EE9"/>
    <w:rsid w:val="00C73EFA"/>
    <w:rsid w:val="00C7453A"/>
    <w:rsid w:val="00C74961"/>
    <w:rsid w:val="00C74EAB"/>
    <w:rsid w:val="00C75587"/>
    <w:rsid w:val="00C757DF"/>
    <w:rsid w:val="00C76C44"/>
    <w:rsid w:val="00C77414"/>
    <w:rsid w:val="00C778DA"/>
    <w:rsid w:val="00C80532"/>
    <w:rsid w:val="00C80D82"/>
    <w:rsid w:val="00C80DCD"/>
    <w:rsid w:val="00C81FCF"/>
    <w:rsid w:val="00C822BF"/>
    <w:rsid w:val="00C829D8"/>
    <w:rsid w:val="00C83698"/>
    <w:rsid w:val="00C83789"/>
    <w:rsid w:val="00C83CBF"/>
    <w:rsid w:val="00C83CDC"/>
    <w:rsid w:val="00C84312"/>
    <w:rsid w:val="00C861F3"/>
    <w:rsid w:val="00C86406"/>
    <w:rsid w:val="00C86788"/>
    <w:rsid w:val="00C86E5A"/>
    <w:rsid w:val="00C87264"/>
    <w:rsid w:val="00C87876"/>
    <w:rsid w:val="00C87921"/>
    <w:rsid w:val="00C91D4F"/>
    <w:rsid w:val="00C91E41"/>
    <w:rsid w:val="00C92B66"/>
    <w:rsid w:val="00C93A65"/>
    <w:rsid w:val="00C93E44"/>
    <w:rsid w:val="00C947B5"/>
    <w:rsid w:val="00C947E8"/>
    <w:rsid w:val="00C95444"/>
    <w:rsid w:val="00C9561E"/>
    <w:rsid w:val="00C96EFF"/>
    <w:rsid w:val="00C97377"/>
    <w:rsid w:val="00C978DF"/>
    <w:rsid w:val="00CA07A3"/>
    <w:rsid w:val="00CA0CBC"/>
    <w:rsid w:val="00CA0CD3"/>
    <w:rsid w:val="00CA1020"/>
    <w:rsid w:val="00CA1264"/>
    <w:rsid w:val="00CA181D"/>
    <w:rsid w:val="00CA2319"/>
    <w:rsid w:val="00CA2EC8"/>
    <w:rsid w:val="00CA308F"/>
    <w:rsid w:val="00CA36A7"/>
    <w:rsid w:val="00CA4085"/>
    <w:rsid w:val="00CA428A"/>
    <w:rsid w:val="00CA430F"/>
    <w:rsid w:val="00CA4DFE"/>
    <w:rsid w:val="00CA5F5B"/>
    <w:rsid w:val="00CA614B"/>
    <w:rsid w:val="00CA618D"/>
    <w:rsid w:val="00CA62BE"/>
    <w:rsid w:val="00CA7119"/>
    <w:rsid w:val="00CA76C9"/>
    <w:rsid w:val="00CB0724"/>
    <w:rsid w:val="00CB0C6F"/>
    <w:rsid w:val="00CB10A5"/>
    <w:rsid w:val="00CB1471"/>
    <w:rsid w:val="00CB18C9"/>
    <w:rsid w:val="00CB1F93"/>
    <w:rsid w:val="00CB2178"/>
    <w:rsid w:val="00CB2714"/>
    <w:rsid w:val="00CB2C2F"/>
    <w:rsid w:val="00CB2FCA"/>
    <w:rsid w:val="00CB3873"/>
    <w:rsid w:val="00CB3AE0"/>
    <w:rsid w:val="00CB3E3E"/>
    <w:rsid w:val="00CB4605"/>
    <w:rsid w:val="00CB4E4D"/>
    <w:rsid w:val="00CB4EAB"/>
    <w:rsid w:val="00CB50DD"/>
    <w:rsid w:val="00CB5AFC"/>
    <w:rsid w:val="00CB5DC0"/>
    <w:rsid w:val="00CB61C3"/>
    <w:rsid w:val="00CB7444"/>
    <w:rsid w:val="00CB77F1"/>
    <w:rsid w:val="00CB78C3"/>
    <w:rsid w:val="00CC03E6"/>
    <w:rsid w:val="00CC0A24"/>
    <w:rsid w:val="00CC0A99"/>
    <w:rsid w:val="00CC13CB"/>
    <w:rsid w:val="00CC1704"/>
    <w:rsid w:val="00CC1789"/>
    <w:rsid w:val="00CC221F"/>
    <w:rsid w:val="00CC24C1"/>
    <w:rsid w:val="00CC3029"/>
    <w:rsid w:val="00CC3B6C"/>
    <w:rsid w:val="00CC3C81"/>
    <w:rsid w:val="00CC4236"/>
    <w:rsid w:val="00CC43E1"/>
    <w:rsid w:val="00CC45B2"/>
    <w:rsid w:val="00CC4A74"/>
    <w:rsid w:val="00CC4BED"/>
    <w:rsid w:val="00CC4FDB"/>
    <w:rsid w:val="00CC728B"/>
    <w:rsid w:val="00CC7950"/>
    <w:rsid w:val="00CC7FBB"/>
    <w:rsid w:val="00CD05BB"/>
    <w:rsid w:val="00CD125E"/>
    <w:rsid w:val="00CD28E7"/>
    <w:rsid w:val="00CD2AD1"/>
    <w:rsid w:val="00CD2F6C"/>
    <w:rsid w:val="00CD3CEB"/>
    <w:rsid w:val="00CD3F45"/>
    <w:rsid w:val="00CD4361"/>
    <w:rsid w:val="00CD4943"/>
    <w:rsid w:val="00CD4DFE"/>
    <w:rsid w:val="00CD5354"/>
    <w:rsid w:val="00CD5393"/>
    <w:rsid w:val="00CD5806"/>
    <w:rsid w:val="00CD583D"/>
    <w:rsid w:val="00CD5DB3"/>
    <w:rsid w:val="00CD78AE"/>
    <w:rsid w:val="00CD7D60"/>
    <w:rsid w:val="00CE1A76"/>
    <w:rsid w:val="00CE224F"/>
    <w:rsid w:val="00CE24F7"/>
    <w:rsid w:val="00CE31C3"/>
    <w:rsid w:val="00CE32D5"/>
    <w:rsid w:val="00CE33BA"/>
    <w:rsid w:val="00CE347C"/>
    <w:rsid w:val="00CE3F1E"/>
    <w:rsid w:val="00CE495F"/>
    <w:rsid w:val="00CE4AD0"/>
    <w:rsid w:val="00CE5276"/>
    <w:rsid w:val="00CE64D8"/>
    <w:rsid w:val="00CE6766"/>
    <w:rsid w:val="00CE7B66"/>
    <w:rsid w:val="00CF0101"/>
    <w:rsid w:val="00CF02C2"/>
    <w:rsid w:val="00CF0683"/>
    <w:rsid w:val="00CF0BCE"/>
    <w:rsid w:val="00CF0D1C"/>
    <w:rsid w:val="00CF139F"/>
    <w:rsid w:val="00CF14A7"/>
    <w:rsid w:val="00CF1648"/>
    <w:rsid w:val="00CF17A7"/>
    <w:rsid w:val="00CF3635"/>
    <w:rsid w:val="00CF36F4"/>
    <w:rsid w:val="00CF39ED"/>
    <w:rsid w:val="00CF3F2C"/>
    <w:rsid w:val="00CF420D"/>
    <w:rsid w:val="00CF678A"/>
    <w:rsid w:val="00CF68CA"/>
    <w:rsid w:val="00CF6942"/>
    <w:rsid w:val="00CF6ADB"/>
    <w:rsid w:val="00CF6E1D"/>
    <w:rsid w:val="00CF7340"/>
    <w:rsid w:val="00CF7946"/>
    <w:rsid w:val="00D008FF"/>
    <w:rsid w:val="00D00C25"/>
    <w:rsid w:val="00D01233"/>
    <w:rsid w:val="00D0127B"/>
    <w:rsid w:val="00D02858"/>
    <w:rsid w:val="00D02D45"/>
    <w:rsid w:val="00D02FA4"/>
    <w:rsid w:val="00D031CA"/>
    <w:rsid w:val="00D032CF"/>
    <w:rsid w:val="00D04537"/>
    <w:rsid w:val="00D046A7"/>
    <w:rsid w:val="00D046E1"/>
    <w:rsid w:val="00D052E3"/>
    <w:rsid w:val="00D05A75"/>
    <w:rsid w:val="00D05C22"/>
    <w:rsid w:val="00D06491"/>
    <w:rsid w:val="00D06F42"/>
    <w:rsid w:val="00D075F4"/>
    <w:rsid w:val="00D1085C"/>
    <w:rsid w:val="00D10C89"/>
    <w:rsid w:val="00D11A06"/>
    <w:rsid w:val="00D11B54"/>
    <w:rsid w:val="00D11E21"/>
    <w:rsid w:val="00D12BE9"/>
    <w:rsid w:val="00D130D2"/>
    <w:rsid w:val="00D134EF"/>
    <w:rsid w:val="00D135F7"/>
    <w:rsid w:val="00D1373D"/>
    <w:rsid w:val="00D1375A"/>
    <w:rsid w:val="00D13EEF"/>
    <w:rsid w:val="00D13FE9"/>
    <w:rsid w:val="00D141BC"/>
    <w:rsid w:val="00D144E0"/>
    <w:rsid w:val="00D1461F"/>
    <w:rsid w:val="00D1521B"/>
    <w:rsid w:val="00D15527"/>
    <w:rsid w:val="00D1587C"/>
    <w:rsid w:val="00D15924"/>
    <w:rsid w:val="00D15934"/>
    <w:rsid w:val="00D16371"/>
    <w:rsid w:val="00D16787"/>
    <w:rsid w:val="00D16BC9"/>
    <w:rsid w:val="00D20387"/>
    <w:rsid w:val="00D206C3"/>
    <w:rsid w:val="00D214C3"/>
    <w:rsid w:val="00D21B74"/>
    <w:rsid w:val="00D236B6"/>
    <w:rsid w:val="00D24AC1"/>
    <w:rsid w:val="00D24C56"/>
    <w:rsid w:val="00D2581A"/>
    <w:rsid w:val="00D25E3B"/>
    <w:rsid w:val="00D26F7C"/>
    <w:rsid w:val="00D276D3"/>
    <w:rsid w:val="00D30851"/>
    <w:rsid w:val="00D31111"/>
    <w:rsid w:val="00D31749"/>
    <w:rsid w:val="00D31E24"/>
    <w:rsid w:val="00D32138"/>
    <w:rsid w:val="00D327DC"/>
    <w:rsid w:val="00D339C3"/>
    <w:rsid w:val="00D33CAF"/>
    <w:rsid w:val="00D348A4"/>
    <w:rsid w:val="00D35077"/>
    <w:rsid w:val="00D35107"/>
    <w:rsid w:val="00D352F4"/>
    <w:rsid w:val="00D3587B"/>
    <w:rsid w:val="00D3591E"/>
    <w:rsid w:val="00D35C5A"/>
    <w:rsid w:val="00D36165"/>
    <w:rsid w:val="00D36816"/>
    <w:rsid w:val="00D369ED"/>
    <w:rsid w:val="00D37F45"/>
    <w:rsid w:val="00D400B2"/>
    <w:rsid w:val="00D40850"/>
    <w:rsid w:val="00D408C0"/>
    <w:rsid w:val="00D40A24"/>
    <w:rsid w:val="00D40C77"/>
    <w:rsid w:val="00D40DF4"/>
    <w:rsid w:val="00D40E97"/>
    <w:rsid w:val="00D41145"/>
    <w:rsid w:val="00D4236F"/>
    <w:rsid w:val="00D424BD"/>
    <w:rsid w:val="00D42689"/>
    <w:rsid w:val="00D444C3"/>
    <w:rsid w:val="00D44A2E"/>
    <w:rsid w:val="00D453A9"/>
    <w:rsid w:val="00D45969"/>
    <w:rsid w:val="00D46596"/>
    <w:rsid w:val="00D46B72"/>
    <w:rsid w:val="00D4765F"/>
    <w:rsid w:val="00D47775"/>
    <w:rsid w:val="00D478AA"/>
    <w:rsid w:val="00D5065D"/>
    <w:rsid w:val="00D507C7"/>
    <w:rsid w:val="00D50A07"/>
    <w:rsid w:val="00D50AEE"/>
    <w:rsid w:val="00D50BCF"/>
    <w:rsid w:val="00D51832"/>
    <w:rsid w:val="00D52BD1"/>
    <w:rsid w:val="00D52F29"/>
    <w:rsid w:val="00D54465"/>
    <w:rsid w:val="00D5462D"/>
    <w:rsid w:val="00D54DA2"/>
    <w:rsid w:val="00D55199"/>
    <w:rsid w:val="00D558A8"/>
    <w:rsid w:val="00D55D81"/>
    <w:rsid w:val="00D55EC3"/>
    <w:rsid w:val="00D55ECE"/>
    <w:rsid w:val="00D56693"/>
    <w:rsid w:val="00D5692E"/>
    <w:rsid w:val="00D56D11"/>
    <w:rsid w:val="00D56EF4"/>
    <w:rsid w:val="00D57A1E"/>
    <w:rsid w:val="00D57A6A"/>
    <w:rsid w:val="00D61E14"/>
    <w:rsid w:val="00D62423"/>
    <w:rsid w:val="00D627E0"/>
    <w:rsid w:val="00D63887"/>
    <w:rsid w:val="00D63E5D"/>
    <w:rsid w:val="00D6404A"/>
    <w:rsid w:val="00D644C7"/>
    <w:rsid w:val="00D650C3"/>
    <w:rsid w:val="00D65E07"/>
    <w:rsid w:val="00D66346"/>
    <w:rsid w:val="00D663FD"/>
    <w:rsid w:val="00D674DB"/>
    <w:rsid w:val="00D6770C"/>
    <w:rsid w:val="00D6794E"/>
    <w:rsid w:val="00D67D03"/>
    <w:rsid w:val="00D7048B"/>
    <w:rsid w:val="00D70514"/>
    <w:rsid w:val="00D708CB"/>
    <w:rsid w:val="00D71627"/>
    <w:rsid w:val="00D72076"/>
    <w:rsid w:val="00D72E89"/>
    <w:rsid w:val="00D74210"/>
    <w:rsid w:val="00D74354"/>
    <w:rsid w:val="00D7469A"/>
    <w:rsid w:val="00D74DE8"/>
    <w:rsid w:val="00D75788"/>
    <w:rsid w:val="00D75E49"/>
    <w:rsid w:val="00D76098"/>
    <w:rsid w:val="00D7635D"/>
    <w:rsid w:val="00D766E3"/>
    <w:rsid w:val="00D7676F"/>
    <w:rsid w:val="00D76B8E"/>
    <w:rsid w:val="00D7726C"/>
    <w:rsid w:val="00D7733B"/>
    <w:rsid w:val="00D776A9"/>
    <w:rsid w:val="00D77BFF"/>
    <w:rsid w:val="00D80B17"/>
    <w:rsid w:val="00D80EFE"/>
    <w:rsid w:val="00D816A7"/>
    <w:rsid w:val="00D8193F"/>
    <w:rsid w:val="00D81D54"/>
    <w:rsid w:val="00D82295"/>
    <w:rsid w:val="00D824A6"/>
    <w:rsid w:val="00D83737"/>
    <w:rsid w:val="00D84220"/>
    <w:rsid w:val="00D842F7"/>
    <w:rsid w:val="00D846FB"/>
    <w:rsid w:val="00D84B2B"/>
    <w:rsid w:val="00D856FC"/>
    <w:rsid w:val="00D85796"/>
    <w:rsid w:val="00D86AED"/>
    <w:rsid w:val="00D86F1E"/>
    <w:rsid w:val="00D87073"/>
    <w:rsid w:val="00D875F6"/>
    <w:rsid w:val="00D87C59"/>
    <w:rsid w:val="00D87C8B"/>
    <w:rsid w:val="00D87E0B"/>
    <w:rsid w:val="00D906FB"/>
    <w:rsid w:val="00D90853"/>
    <w:rsid w:val="00D917A0"/>
    <w:rsid w:val="00D918EA"/>
    <w:rsid w:val="00D921B9"/>
    <w:rsid w:val="00D92365"/>
    <w:rsid w:val="00D92648"/>
    <w:rsid w:val="00D929BF"/>
    <w:rsid w:val="00D92D93"/>
    <w:rsid w:val="00D94309"/>
    <w:rsid w:val="00D964DE"/>
    <w:rsid w:val="00D96D31"/>
    <w:rsid w:val="00D97E28"/>
    <w:rsid w:val="00DA0590"/>
    <w:rsid w:val="00DA0694"/>
    <w:rsid w:val="00DA0BA1"/>
    <w:rsid w:val="00DA12E1"/>
    <w:rsid w:val="00DA1995"/>
    <w:rsid w:val="00DA1B90"/>
    <w:rsid w:val="00DA2454"/>
    <w:rsid w:val="00DA24E4"/>
    <w:rsid w:val="00DA2600"/>
    <w:rsid w:val="00DA2884"/>
    <w:rsid w:val="00DA2C24"/>
    <w:rsid w:val="00DA2FE7"/>
    <w:rsid w:val="00DA42B6"/>
    <w:rsid w:val="00DA4DAA"/>
    <w:rsid w:val="00DA5A7D"/>
    <w:rsid w:val="00DA713D"/>
    <w:rsid w:val="00DA7533"/>
    <w:rsid w:val="00DB0221"/>
    <w:rsid w:val="00DB02BC"/>
    <w:rsid w:val="00DB11B5"/>
    <w:rsid w:val="00DB28A6"/>
    <w:rsid w:val="00DB2AA6"/>
    <w:rsid w:val="00DB3351"/>
    <w:rsid w:val="00DB42EC"/>
    <w:rsid w:val="00DB4F4A"/>
    <w:rsid w:val="00DB560E"/>
    <w:rsid w:val="00DB62FA"/>
    <w:rsid w:val="00DB6561"/>
    <w:rsid w:val="00DB694F"/>
    <w:rsid w:val="00DB6AB9"/>
    <w:rsid w:val="00DB7212"/>
    <w:rsid w:val="00DB79BD"/>
    <w:rsid w:val="00DB7AA2"/>
    <w:rsid w:val="00DB7E0A"/>
    <w:rsid w:val="00DC16BF"/>
    <w:rsid w:val="00DC1DEF"/>
    <w:rsid w:val="00DC1E05"/>
    <w:rsid w:val="00DC1F1C"/>
    <w:rsid w:val="00DC3A9C"/>
    <w:rsid w:val="00DC3C4E"/>
    <w:rsid w:val="00DC441B"/>
    <w:rsid w:val="00DC500B"/>
    <w:rsid w:val="00DC5639"/>
    <w:rsid w:val="00DC5760"/>
    <w:rsid w:val="00DC5ABF"/>
    <w:rsid w:val="00DC6D1E"/>
    <w:rsid w:val="00DC7847"/>
    <w:rsid w:val="00DC7FDF"/>
    <w:rsid w:val="00DD0220"/>
    <w:rsid w:val="00DD0496"/>
    <w:rsid w:val="00DD0837"/>
    <w:rsid w:val="00DD0D11"/>
    <w:rsid w:val="00DD150D"/>
    <w:rsid w:val="00DD21F6"/>
    <w:rsid w:val="00DD2210"/>
    <w:rsid w:val="00DD2A36"/>
    <w:rsid w:val="00DD38D0"/>
    <w:rsid w:val="00DD3C3A"/>
    <w:rsid w:val="00DD3D12"/>
    <w:rsid w:val="00DD47E5"/>
    <w:rsid w:val="00DD61CD"/>
    <w:rsid w:val="00DD6BD4"/>
    <w:rsid w:val="00DD6DC6"/>
    <w:rsid w:val="00DD6F76"/>
    <w:rsid w:val="00DD77A8"/>
    <w:rsid w:val="00DD7E19"/>
    <w:rsid w:val="00DE028C"/>
    <w:rsid w:val="00DE06FA"/>
    <w:rsid w:val="00DE0E07"/>
    <w:rsid w:val="00DE0EB8"/>
    <w:rsid w:val="00DE16BA"/>
    <w:rsid w:val="00DE1C39"/>
    <w:rsid w:val="00DE1D21"/>
    <w:rsid w:val="00DE2A0B"/>
    <w:rsid w:val="00DE3CFA"/>
    <w:rsid w:val="00DE4210"/>
    <w:rsid w:val="00DE42D8"/>
    <w:rsid w:val="00DE4368"/>
    <w:rsid w:val="00DE527E"/>
    <w:rsid w:val="00DE5E42"/>
    <w:rsid w:val="00DE7340"/>
    <w:rsid w:val="00DE79A0"/>
    <w:rsid w:val="00DE7E40"/>
    <w:rsid w:val="00DF0AF2"/>
    <w:rsid w:val="00DF0D2A"/>
    <w:rsid w:val="00DF0F64"/>
    <w:rsid w:val="00DF1563"/>
    <w:rsid w:val="00DF2A63"/>
    <w:rsid w:val="00DF3510"/>
    <w:rsid w:val="00DF3C10"/>
    <w:rsid w:val="00DF45F0"/>
    <w:rsid w:val="00DF4D0F"/>
    <w:rsid w:val="00DF4F5B"/>
    <w:rsid w:val="00DF5A6E"/>
    <w:rsid w:val="00DF63C1"/>
    <w:rsid w:val="00DF67CA"/>
    <w:rsid w:val="00DF6AC4"/>
    <w:rsid w:val="00DF6C05"/>
    <w:rsid w:val="00DF7AF1"/>
    <w:rsid w:val="00E000BF"/>
    <w:rsid w:val="00E005BD"/>
    <w:rsid w:val="00E0073E"/>
    <w:rsid w:val="00E04728"/>
    <w:rsid w:val="00E05451"/>
    <w:rsid w:val="00E06195"/>
    <w:rsid w:val="00E0693F"/>
    <w:rsid w:val="00E06A91"/>
    <w:rsid w:val="00E0717C"/>
    <w:rsid w:val="00E07671"/>
    <w:rsid w:val="00E106DD"/>
    <w:rsid w:val="00E11643"/>
    <w:rsid w:val="00E119CC"/>
    <w:rsid w:val="00E120D0"/>
    <w:rsid w:val="00E12439"/>
    <w:rsid w:val="00E13875"/>
    <w:rsid w:val="00E13E95"/>
    <w:rsid w:val="00E1418E"/>
    <w:rsid w:val="00E149AD"/>
    <w:rsid w:val="00E1572D"/>
    <w:rsid w:val="00E15A3C"/>
    <w:rsid w:val="00E16233"/>
    <w:rsid w:val="00E16912"/>
    <w:rsid w:val="00E203E4"/>
    <w:rsid w:val="00E20B7E"/>
    <w:rsid w:val="00E22864"/>
    <w:rsid w:val="00E23998"/>
    <w:rsid w:val="00E24F88"/>
    <w:rsid w:val="00E25DDA"/>
    <w:rsid w:val="00E2614C"/>
    <w:rsid w:val="00E277CC"/>
    <w:rsid w:val="00E27A16"/>
    <w:rsid w:val="00E27AA6"/>
    <w:rsid w:val="00E30386"/>
    <w:rsid w:val="00E31499"/>
    <w:rsid w:val="00E315F5"/>
    <w:rsid w:val="00E31C9C"/>
    <w:rsid w:val="00E31D17"/>
    <w:rsid w:val="00E329FF"/>
    <w:rsid w:val="00E33560"/>
    <w:rsid w:val="00E342D9"/>
    <w:rsid w:val="00E345E1"/>
    <w:rsid w:val="00E346F8"/>
    <w:rsid w:val="00E34992"/>
    <w:rsid w:val="00E3581B"/>
    <w:rsid w:val="00E3634A"/>
    <w:rsid w:val="00E3660D"/>
    <w:rsid w:val="00E3660F"/>
    <w:rsid w:val="00E36A1D"/>
    <w:rsid w:val="00E36DE5"/>
    <w:rsid w:val="00E37287"/>
    <w:rsid w:val="00E3746E"/>
    <w:rsid w:val="00E37CB6"/>
    <w:rsid w:val="00E40AB5"/>
    <w:rsid w:val="00E40E25"/>
    <w:rsid w:val="00E4198D"/>
    <w:rsid w:val="00E41CC2"/>
    <w:rsid w:val="00E4232E"/>
    <w:rsid w:val="00E4272C"/>
    <w:rsid w:val="00E42AD0"/>
    <w:rsid w:val="00E4318D"/>
    <w:rsid w:val="00E44BC9"/>
    <w:rsid w:val="00E453AB"/>
    <w:rsid w:val="00E4572D"/>
    <w:rsid w:val="00E458C5"/>
    <w:rsid w:val="00E469DD"/>
    <w:rsid w:val="00E476F7"/>
    <w:rsid w:val="00E47C9A"/>
    <w:rsid w:val="00E50188"/>
    <w:rsid w:val="00E508B5"/>
    <w:rsid w:val="00E508F7"/>
    <w:rsid w:val="00E51A16"/>
    <w:rsid w:val="00E52552"/>
    <w:rsid w:val="00E5262A"/>
    <w:rsid w:val="00E5314D"/>
    <w:rsid w:val="00E53AA6"/>
    <w:rsid w:val="00E54DAF"/>
    <w:rsid w:val="00E55323"/>
    <w:rsid w:val="00E556A8"/>
    <w:rsid w:val="00E55D7F"/>
    <w:rsid w:val="00E571C5"/>
    <w:rsid w:val="00E57758"/>
    <w:rsid w:val="00E577C4"/>
    <w:rsid w:val="00E57F45"/>
    <w:rsid w:val="00E57FD3"/>
    <w:rsid w:val="00E60F0A"/>
    <w:rsid w:val="00E61946"/>
    <w:rsid w:val="00E61E60"/>
    <w:rsid w:val="00E6241C"/>
    <w:rsid w:val="00E63310"/>
    <w:rsid w:val="00E63E96"/>
    <w:rsid w:val="00E640F9"/>
    <w:rsid w:val="00E64197"/>
    <w:rsid w:val="00E644B9"/>
    <w:rsid w:val="00E646A2"/>
    <w:rsid w:val="00E664A6"/>
    <w:rsid w:val="00E66C75"/>
    <w:rsid w:val="00E66DF0"/>
    <w:rsid w:val="00E670A8"/>
    <w:rsid w:val="00E67494"/>
    <w:rsid w:val="00E679BD"/>
    <w:rsid w:val="00E70930"/>
    <w:rsid w:val="00E70DC8"/>
    <w:rsid w:val="00E72F86"/>
    <w:rsid w:val="00E72F94"/>
    <w:rsid w:val="00E737FD"/>
    <w:rsid w:val="00E742D8"/>
    <w:rsid w:val="00E74581"/>
    <w:rsid w:val="00E74793"/>
    <w:rsid w:val="00E7515B"/>
    <w:rsid w:val="00E75238"/>
    <w:rsid w:val="00E752C2"/>
    <w:rsid w:val="00E756F0"/>
    <w:rsid w:val="00E75E67"/>
    <w:rsid w:val="00E764A0"/>
    <w:rsid w:val="00E766E7"/>
    <w:rsid w:val="00E76A4E"/>
    <w:rsid w:val="00E770E4"/>
    <w:rsid w:val="00E770FE"/>
    <w:rsid w:val="00E77593"/>
    <w:rsid w:val="00E77676"/>
    <w:rsid w:val="00E77D92"/>
    <w:rsid w:val="00E80056"/>
    <w:rsid w:val="00E8050F"/>
    <w:rsid w:val="00E80CA5"/>
    <w:rsid w:val="00E80F9E"/>
    <w:rsid w:val="00E8156B"/>
    <w:rsid w:val="00E81757"/>
    <w:rsid w:val="00E818E7"/>
    <w:rsid w:val="00E822DB"/>
    <w:rsid w:val="00E82DE4"/>
    <w:rsid w:val="00E8363A"/>
    <w:rsid w:val="00E83D3F"/>
    <w:rsid w:val="00E84687"/>
    <w:rsid w:val="00E84815"/>
    <w:rsid w:val="00E8500C"/>
    <w:rsid w:val="00E850EB"/>
    <w:rsid w:val="00E85479"/>
    <w:rsid w:val="00E85646"/>
    <w:rsid w:val="00E8596C"/>
    <w:rsid w:val="00E86136"/>
    <w:rsid w:val="00E868AB"/>
    <w:rsid w:val="00E901BD"/>
    <w:rsid w:val="00E904CB"/>
    <w:rsid w:val="00E908C2"/>
    <w:rsid w:val="00E90995"/>
    <w:rsid w:val="00E9145B"/>
    <w:rsid w:val="00E91C37"/>
    <w:rsid w:val="00E9285C"/>
    <w:rsid w:val="00E935A9"/>
    <w:rsid w:val="00E93CE3"/>
    <w:rsid w:val="00E94A58"/>
    <w:rsid w:val="00E960B7"/>
    <w:rsid w:val="00E9794F"/>
    <w:rsid w:val="00EA038B"/>
    <w:rsid w:val="00EA03E2"/>
    <w:rsid w:val="00EA0841"/>
    <w:rsid w:val="00EA0AEE"/>
    <w:rsid w:val="00EA0C8A"/>
    <w:rsid w:val="00EA1348"/>
    <w:rsid w:val="00EA2079"/>
    <w:rsid w:val="00EA2AEA"/>
    <w:rsid w:val="00EA3133"/>
    <w:rsid w:val="00EA3EB0"/>
    <w:rsid w:val="00EA3F4D"/>
    <w:rsid w:val="00EA450A"/>
    <w:rsid w:val="00EA4AA5"/>
    <w:rsid w:val="00EA4E34"/>
    <w:rsid w:val="00EA5296"/>
    <w:rsid w:val="00EA79CA"/>
    <w:rsid w:val="00EA79F3"/>
    <w:rsid w:val="00EA7B7D"/>
    <w:rsid w:val="00EA7C1E"/>
    <w:rsid w:val="00EA7F73"/>
    <w:rsid w:val="00EB034C"/>
    <w:rsid w:val="00EB059B"/>
    <w:rsid w:val="00EB05CD"/>
    <w:rsid w:val="00EB06F5"/>
    <w:rsid w:val="00EB0D73"/>
    <w:rsid w:val="00EB0EA7"/>
    <w:rsid w:val="00EB19E3"/>
    <w:rsid w:val="00EB1A4E"/>
    <w:rsid w:val="00EB1F2A"/>
    <w:rsid w:val="00EB2138"/>
    <w:rsid w:val="00EB2608"/>
    <w:rsid w:val="00EB2EB2"/>
    <w:rsid w:val="00EB318E"/>
    <w:rsid w:val="00EB32CB"/>
    <w:rsid w:val="00EB3366"/>
    <w:rsid w:val="00EB3AB0"/>
    <w:rsid w:val="00EB3D85"/>
    <w:rsid w:val="00EB47DC"/>
    <w:rsid w:val="00EB4E26"/>
    <w:rsid w:val="00EB5083"/>
    <w:rsid w:val="00EB5770"/>
    <w:rsid w:val="00EB5F9E"/>
    <w:rsid w:val="00EB707B"/>
    <w:rsid w:val="00EB70CE"/>
    <w:rsid w:val="00EB7D80"/>
    <w:rsid w:val="00EC0254"/>
    <w:rsid w:val="00EC02E0"/>
    <w:rsid w:val="00EC0E59"/>
    <w:rsid w:val="00EC1F94"/>
    <w:rsid w:val="00EC2071"/>
    <w:rsid w:val="00EC2587"/>
    <w:rsid w:val="00EC27A0"/>
    <w:rsid w:val="00EC3BDD"/>
    <w:rsid w:val="00EC44E5"/>
    <w:rsid w:val="00EC5066"/>
    <w:rsid w:val="00EC571F"/>
    <w:rsid w:val="00EC58DC"/>
    <w:rsid w:val="00EC6F53"/>
    <w:rsid w:val="00EC76B8"/>
    <w:rsid w:val="00EC7A24"/>
    <w:rsid w:val="00ED08A6"/>
    <w:rsid w:val="00ED0EC4"/>
    <w:rsid w:val="00ED0F9A"/>
    <w:rsid w:val="00ED1910"/>
    <w:rsid w:val="00ED1BBD"/>
    <w:rsid w:val="00ED22BB"/>
    <w:rsid w:val="00ED326F"/>
    <w:rsid w:val="00ED3E1D"/>
    <w:rsid w:val="00ED4382"/>
    <w:rsid w:val="00ED4552"/>
    <w:rsid w:val="00ED4777"/>
    <w:rsid w:val="00ED4AE8"/>
    <w:rsid w:val="00ED5CBF"/>
    <w:rsid w:val="00ED67FC"/>
    <w:rsid w:val="00ED69D2"/>
    <w:rsid w:val="00ED6AC7"/>
    <w:rsid w:val="00ED6DC7"/>
    <w:rsid w:val="00ED6FBF"/>
    <w:rsid w:val="00ED7319"/>
    <w:rsid w:val="00ED75C1"/>
    <w:rsid w:val="00EE01CA"/>
    <w:rsid w:val="00EE0789"/>
    <w:rsid w:val="00EE0D55"/>
    <w:rsid w:val="00EE0F40"/>
    <w:rsid w:val="00EE101C"/>
    <w:rsid w:val="00EE149B"/>
    <w:rsid w:val="00EE1597"/>
    <w:rsid w:val="00EE175C"/>
    <w:rsid w:val="00EE190B"/>
    <w:rsid w:val="00EE1F90"/>
    <w:rsid w:val="00EE2466"/>
    <w:rsid w:val="00EE2E41"/>
    <w:rsid w:val="00EE2E6B"/>
    <w:rsid w:val="00EE3C39"/>
    <w:rsid w:val="00EE40CD"/>
    <w:rsid w:val="00EE424C"/>
    <w:rsid w:val="00EE4505"/>
    <w:rsid w:val="00EE4C77"/>
    <w:rsid w:val="00EE53F8"/>
    <w:rsid w:val="00EE54F3"/>
    <w:rsid w:val="00EE616F"/>
    <w:rsid w:val="00EE63C2"/>
    <w:rsid w:val="00EE738B"/>
    <w:rsid w:val="00EE7FC9"/>
    <w:rsid w:val="00EF08BD"/>
    <w:rsid w:val="00EF08C5"/>
    <w:rsid w:val="00EF0CC6"/>
    <w:rsid w:val="00EF0E94"/>
    <w:rsid w:val="00EF0FD5"/>
    <w:rsid w:val="00EF1A83"/>
    <w:rsid w:val="00EF200C"/>
    <w:rsid w:val="00EF2AD0"/>
    <w:rsid w:val="00EF3901"/>
    <w:rsid w:val="00EF3DC4"/>
    <w:rsid w:val="00EF3F22"/>
    <w:rsid w:val="00EF405A"/>
    <w:rsid w:val="00EF47BA"/>
    <w:rsid w:val="00EF5086"/>
    <w:rsid w:val="00EF5223"/>
    <w:rsid w:val="00EF52BB"/>
    <w:rsid w:val="00EF52D6"/>
    <w:rsid w:val="00EF5C8C"/>
    <w:rsid w:val="00EF69B9"/>
    <w:rsid w:val="00EF6ABD"/>
    <w:rsid w:val="00F0004C"/>
    <w:rsid w:val="00F003E2"/>
    <w:rsid w:val="00F006BB"/>
    <w:rsid w:val="00F015BD"/>
    <w:rsid w:val="00F01E54"/>
    <w:rsid w:val="00F01F2E"/>
    <w:rsid w:val="00F022BF"/>
    <w:rsid w:val="00F03591"/>
    <w:rsid w:val="00F0463B"/>
    <w:rsid w:val="00F04722"/>
    <w:rsid w:val="00F05D26"/>
    <w:rsid w:val="00F06ACD"/>
    <w:rsid w:val="00F073AF"/>
    <w:rsid w:val="00F10497"/>
    <w:rsid w:val="00F10D2A"/>
    <w:rsid w:val="00F111C2"/>
    <w:rsid w:val="00F11F7E"/>
    <w:rsid w:val="00F122AD"/>
    <w:rsid w:val="00F12472"/>
    <w:rsid w:val="00F12566"/>
    <w:rsid w:val="00F12895"/>
    <w:rsid w:val="00F12DDE"/>
    <w:rsid w:val="00F12E3F"/>
    <w:rsid w:val="00F13126"/>
    <w:rsid w:val="00F13143"/>
    <w:rsid w:val="00F132CD"/>
    <w:rsid w:val="00F134E1"/>
    <w:rsid w:val="00F1408B"/>
    <w:rsid w:val="00F14B45"/>
    <w:rsid w:val="00F15A83"/>
    <w:rsid w:val="00F16062"/>
    <w:rsid w:val="00F17B18"/>
    <w:rsid w:val="00F203FA"/>
    <w:rsid w:val="00F20CB0"/>
    <w:rsid w:val="00F2235B"/>
    <w:rsid w:val="00F22442"/>
    <w:rsid w:val="00F22636"/>
    <w:rsid w:val="00F22786"/>
    <w:rsid w:val="00F22A6D"/>
    <w:rsid w:val="00F22F65"/>
    <w:rsid w:val="00F239B6"/>
    <w:rsid w:val="00F24C07"/>
    <w:rsid w:val="00F2502D"/>
    <w:rsid w:val="00F261DB"/>
    <w:rsid w:val="00F2732D"/>
    <w:rsid w:val="00F27715"/>
    <w:rsid w:val="00F27815"/>
    <w:rsid w:val="00F27FF6"/>
    <w:rsid w:val="00F31764"/>
    <w:rsid w:val="00F31CEF"/>
    <w:rsid w:val="00F3238C"/>
    <w:rsid w:val="00F32593"/>
    <w:rsid w:val="00F327CE"/>
    <w:rsid w:val="00F32F66"/>
    <w:rsid w:val="00F3318B"/>
    <w:rsid w:val="00F335B7"/>
    <w:rsid w:val="00F33DDB"/>
    <w:rsid w:val="00F34086"/>
    <w:rsid w:val="00F340F9"/>
    <w:rsid w:val="00F349C5"/>
    <w:rsid w:val="00F362B3"/>
    <w:rsid w:val="00F369CD"/>
    <w:rsid w:val="00F37632"/>
    <w:rsid w:val="00F37938"/>
    <w:rsid w:val="00F408E6"/>
    <w:rsid w:val="00F40C5E"/>
    <w:rsid w:val="00F41643"/>
    <w:rsid w:val="00F4192D"/>
    <w:rsid w:val="00F41C2A"/>
    <w:rsid w:val="00F41C56"/>
    <w:rsid w:val="00F42636"/>
    <w:rsid w:val="00F42F28"/>
    <w:rsid w:val="00F438BA"/>
    <w:rsid w:val="00F43A99"/>
    <w:rsid w:val="00F43AA8"/>
    <w:rsid w:val="00F43D43"/>
    <w:rsid w:val="00F43E1E"/>
    <w:rsid w:val="00F45080"/>
    <w:rsid w:val="00F4653B"/>
    <w:rsid w:val="00F46900"/>
    <w:rsid w:val="00F47EFA"/>
    <w:rsid w:val="00F51F67"/>
    <w:rsid w:val="00F52404"/>
    <w:rsid w:val="00F53981"/>
    <w:rsid w:val="00F55977"/>
    <w:rsid w:val="00F563DA"/>
    <w:rsid w:val="00F5693C"/>
    <w:rsid w:val="00F5719B"/>
    <w:rsid w:val="00F57FBE"/>
    <w:rsid w:val="00F606BB"/>
    <w:rsid w:val="00F60EE4"/>
    <w:rsid w:val="00F63CB7"/>
    <w:rsid w:val="00F63EED"/>
    <w:rsid w:val="00F63FFB"/>
    <w:rsid w:val="00F643D9"/>
    <w:rsid w:val="00F64A7B"/>
    <w:rsid w:val="00F64D27"/>
    <w:rsid w:val="00F665EA"/>
    <w:rsid w:val="00F666E0"/>
    <w:rsid w:val="00F6761F"/>
    <w:rsid w:val="00F700C3"/>
    <w:rsid w:val="00F706E7"/>
    <w:rsid w:val="00F70922"/>
    <w:rsid w:val="00F70A2A"/>
    <w:rsid w:val="00F70B01"/>
    <w:rsid w:val="00F70FF7"/>
    <w:rsid w:val="00F711C2"/>
    <w:rsid w:val="00F71314"/>
    <w:rsid w:val="00F714A4"/>
    <w:rsid w:val="00F716EB"/>
    <w:rsid w:val="00F7174E"/>
    <w:rsid w:val="00F73BAA"/>
    <w:rsid w:val="00F74A2E"/>
    <w:rsid w:val="00F75065"/>
    <w:rsid w:val="00F7536F"/>
    <w:rsid w:val="00F75C7F"/>
    <w:rsid w:val="00F75DCB"/>
    <w:rsid w:val="00F76906"/>
    <w:rsid w:val="00F76BE4"/>
    <w:rsid w:val="00F777E0"/>
    <w:rsid w:val="00F805E9"/>
    <w:rsid w:val="00F813E4"/>
    <w:rsid w:val="00F8189A"/>
    <w:rsid w:val="00F820A4"/>
    <w:rsid w:val="00F8278B"/>
    <w:rsid w:val="00F830E9"/>
    <w:rsid w:val="00F83D76"/>
    <w:rsid w:val="00F83DF6"/>
    <w:rsid w:val="00F84300"/>
    <w:rsid w:val="00F843CE"/>
    <w:rsid w:val="00F84912"/>
    <w:rsid w:val="00F84A49"/>
    <w:rsid w:val="00F852F6"/>
    <w:rsid w:val="00F85F0A"/>
    <w:rsid w:val="00F8609A"/>
    <w:rsid w:val="00F860ED"/>
    <w:rsid w:val="00F861CC"/>
    <w:rsid w:val="00F871FC"/>
    <w:rsid w:val="00F8762C"/>
    <w:rsid w:val="00F876D3"/>
    <w:rsid w:val="00F87E7A"/>
    <w:rsid w:val="00F90265"/>
    <w:rsid w:val="00F9028E"/>
    <w:rsid w:val="00F905C1"/>
    <w:rsid w:val="00F90D0B"/>
    <w:rsid w:val="00F90F3C"/>
    <w:rsid w:val="00F9120F"/>
    <w:rsid w:val="00F91BE8"/>
    <w:rsid w:val="00F92359"/>
    <w:rsid w:val="00F92BC9"/>
    <w:rsid w:val="00F92DA4"/>
    <w:rsid w:val="00F93133"/>
    <w:rsid w:val="00F934BF"/>
    <w:rsid w:val="00F94212"/>
    <w:rsid w:val="00F9439B"/>
    <w:rsid w:val="00F94C19"/>
    <w:rsid w:val="00F94E1C"/>
    <w:rsid w:val="00F94F46"/>
    <w:rsid w:val="00F950AA"/>
    <w:rsid w:val="00F95A42"/>
    <w:rsid w:val="00F96E96"/>
    <w:rsid w:val="00F970BE"/>
    <w:rsid w:val="00F97174"/>
    <w:rsid w:val="00F97302"/>
    <w:rsid w:val="00F97326"/>
    <w:rsid w:val="00F97365"/>
    <w:rsid w:val="00F9742C"/>
    <w:rsid w:val="00F978B4"/>
    <w:rsid w:val="00F97D6E"/>
    <w:rsid w:val="00FA0E52"/>
    <w:rsid w:val="00FA1575"/>
    <w:rsid w:val="00FA18EB"/>
    <w:rsid w:val="00FA1DAB"/>
    <w:rsid w:val="00FA1E49"/>
    <w:rsid w:val="00FA2568"/>
    <w:rsid w:val="00FA4571"/>
    <w:rsid w:val="00FA4603"/>
    <w:rsid w:val="00FA4C4A"/>
    <w:rsid w:val="00FA58D5"/>
    <w:rsid w:val="00FA5917"/>
    <w:rsid w:val="00FA5B47"/>
    <w:rsid w:val="00FA5ED4"/>
    <w:rsid w:val="00FA5ED5"/>
    <w:rsid w:val="00FA606A"/>
    <w:rsid w:val="00FA61BD"/>
    <w:rsid w:val="00FA6A76"/>
    <w:rsid w:val="00FA7552"/>
    <w:rsid w:val="00FA7798"/>
    <w:rsid w:val="00FB019D"/>
    <w:rsid w:val="00FB0C40"/>
    <w:rsid w:val="00FB0F1E"/>
    <w:rsid w:val="00FB24FA"/>
    <w:rsid w:val="00FB3959"/>
    <w:rsid w:val="00FB3BC9"/>
    <w:rsid w:val="00FB3FA3"/>
    <w:rsid w:val="00FB40EB"/>
    <w:rsid w:val="00FB45CB"/>
    <w:rsid w:val="00FB52DC"/>
    <w:rsid w:val="00FB5568"/>
    <w:rsid w:val="00FB59B7"/>
    <w:rsid w:val="00FB7664"/>
    <w:rsid w:val="00FB7CC3"/>
    <w:rsid w:val="00FB7F09"/>
    <w:rsid w:val="00FC0E53"/>
    <w:rsid w:val="00FC1F41"/>
    <w:rsid w:val="00FC267C"/>
    <w:rsid w:val="00FC348D"/>
    <w:rsid w:val="00FC390E"/>
    <w:rsid w:val="00FC3A90"/>
    <w:rsid w:val="00FC3FC7"/>
    <w:rsid w:val="00FC3FFB"/>
    <w:rsid w:val="00FC4848"/>
    <w:rsid w:val="00FC489D"/>
    <w:rsid w:val="00FC4CF2"/>
    <w:rsid w:val="00FC4F4A"/>
    <w:rsid w:val="00FC508E"/>
    <w:rsid w:val="00FC55EC"/>
    <w:rsid w:val="00FC5EA9"/>
    <w:rsid w:val="00FC5FF9"/>
    <w:rsid w:val="00FC6447"/>
    <w:rsid w:val="00FC659D"/>
    <w:rsid w:val="00FC723A"/>
    <w:rsid w:val="00FC7584"/>
    <w:rsid w:val="00FC77B4"/>
    <w:rsid w:val="00FC7F63"/>
    <w:rsid w:val="00FD01F9"/>
    <w:rsid w:val="00FD0269"/>
    <w:rsid w:val="00FD081C"/>
    <w:rsid w:val="00FD0EE5"/>
    <w:rsid w:val="00FD2BE6"/>
    <w:rsid w:val="00FD33B2"/>
    <w:rsid w:val="00FD4EEA"/>
    <w:rsid w:val="00FD53BA"/>
    <w:rsid w:val="00FD5725"/>
    <w:rsid w:val="00FD654D"/>
    <w:rsid w:val="00FD65B8"/>
    <w:rsid w:val="00FD6778"/>
    <w:rsid w:val="00FD7302"/>
    <w:rsid w:val="00FD7AB8"/>
    <w:rsid w:val="00FD7C13"/>
    <w:rsid w:val="00FD7E83"/>
    <w:rsid w:val="00FE014C"/>
    <w:rsid w:val="00FE0A76"/>
    <w:rsid w:val="00FE104A"/>
    <w:rsid w:val="00FE12BD"/>
    <w:rsid w:val="00FE21C9"/>
    <w:rsid w:val="00FE39F3"/>
    <w:rsid w:val="00FE4EB5"/>
    <w:rsid w:val="00FE5061"/>
    <w:rsid w:val="00FE5F7F"/>
    <w:rsid w:val="00FE6A39"/>
    <w:rsid w:val="00FE7346"/>
    <w:rsid w:val="00FE7BFA"/>
    <w:rsid w:val="00FF0558"/>
    <w:rsid w:val="00FF05C7"/>
    <w:rsid w:val="00FF0DBD"/>
    <w:rsid w:val="00FF0F96"/>
    <w:rsid w:val="00FF11A9"/>
    <w:rsid w:val="00FF16F4"/>
    <w:rsid w:val="00FF1762"/>
    <w:rsid w:val="00FF1B0D"/>
    <w:rsid w:val="00FF1C66"/>
    <w:rsid w:val="00FF1CDB"/>
    <w:rsid w:val="00FF250E"/>
    <w:rsid w:val="00FF2590"/>
    <w:rsid w:val="00FF2792"/>
    <w:rsid w:val="00FF2887"/>
    <w:rsid w:val="00FF2A93"/>
    <w:rsid w:val="00FF3C66"/>
    <w:rsid w:val="00FF403E"/>
    <w:rsid w:val="00FF4A7C"/>
    <w:rsid w:val="00FF4FE9"/>
    <w:rsid w:val="00FF5084"/>
    <w:rsid w:val="00FF58AA"/>
    <w:rsid w:val="00FF6040"/>
    <w:rsid w:val="00FF64B0"/>
    <w:rsid w:val="00FF7415"/>
    <w:rsid w:val="00FF7440"/>
    <w:rsid w:val="00FF7562"/>
    <w:rsid w:val="00FF7A89"/>
    <w:rsid w:val="01BBCE64"/>
    <w:rsid w:val="022DE7BB"/>
    <w:rsid w:val="06835FC5"/>
    <w:rsid w:val="0B0E921F"/>
    <w:rsid w:val="0D3799A2"/>
    <w:rsid w:val="109F8163"/>
    <w:rsid w:val="118A2385"/>
    <w:rsid w:val="125F4973"/>
    <w:rsid w:val="14C90814"/>
    <w:rsid w:val="15943958"/>
    <w:rsid w:val="16B705CD"/>
    <w:rsid w:val="179507A0"/>
    <w:rsid w:val="17AE6461"/>
    <w:rsid w:val="19712664"/>
    <w:rsid w:val="1A244BE5"/>
    <w:rsid w:val="1A7F8515"/>
    <w:rsid w:val="1CAD1A63"/>
    <w:rsid w:val="1E5AB042"/>
    <w:rsid w:val="203DC77E"/>
    <w:rsid w:val="204D7D50"/>
    <w:rsid w:val="2151DEB0"/>
    <w:rsid w:val="215C18EB"/>
    <w:rsid w:val="21AFE22A"/>
    <w:rsid w:val="2429ED79"/>
    <w:rsid w:val="2438B198"/>
    <w:rsid w:val="2537FBBC"/>
    <w:rsid w:val="289DE846"/>
    <w:rsid w:val="2A5A72C6"/>
    <w:rsid w:val="2D1E3AAA"/>
    <w:rsid w:val="2E910886"/>
    <w:rsid w:val="2E9238D2"/>
    <w:rsid w:val="3062DA6F"/>
    <w:rsid w:val="346BB28A"/>
    <w:rsid w:val="34817C9B"/>
    <w:rsid w:val="35892277"/>
    <w:rsid w:val="36579C10"/>
    <w:rsid w:val="36C185BE"/>
    <w:rsid w:val="37B5049A"/>
    <w:rsid w:val="37FFFF4E"/>
    <w:rsid w:val="391FCF5A"/>
    <w:rsid w:val="392E236D"/>
    <w:rsid w:val="3B2C0531"/>
    <w:rsid w:val="3C0CF5E7"/>
    <w:rsid w:val="3C610B04"/>
    <w:rsid w:val="3CA9A26D"/>
    <w:rsid w:val="3CD05896"/>
    <w:rsid w:val="3CD3D3AC"/>
    <w:rsid w:val="3CEA255A"/>
    <w:rsid w:val="3D65C605"/>
    <w:rsid w:val="3D9F816A"/>
    <w:rsid w:val="3EC1A44B"/>
    <w:rsid w:val="41C80C08"/>
    <w:rsid w:val="44ABD922"/>
    <w:rsid w:val="48C6680B"/>
    <w:rsid w:val="4A327540"/>
    <w:rsid w:val="4B6798BD"/>
    <w:rsid w:val="4B79748F"/>
    <w:rsid w:val="4C0DEEEB"/>
    <w:rsid w:val="4CD2ABD0"/>
    <w:rsid w:val="4F9306D1"/>
    <w:rsid w:val="4F9B636C"/>
    <w:rsid w:val="502F84B1"/>
    <w:rsid w:val="50B634B2"/>
    <w:rsid w:val="5142D98A"/>
    <w:rsid w:val="5408A84C"/>
    <w:rsid w:val="557EACB7"/>
    <w:rsid w:val="5668139F"/>
    <w:rsid w:val="5712DFC5"/>
    <w:rsid w:val="57BDD11E"/>
    <w:rsid w:val="58BD921F"/>
    <w:rsid w:val="59D3CA06"/>
    <w:rsid w:val="5A8DE370"/>
    <w:rsid w:val="5B42DC31"/>
    <w:rsid w:val="5EC8CCF4"/>
    <w:rsid w:val="5F141E3D"/>
    <w:rsid w:val="5F30E548"/>
    <w:rsid w:val="66D053A5"/>
    <w:rsid w:val="67299B4F"/>
    <w:rsid w:val="69E7A74B"/>
    <w:rsid w:val="6B5F9B97"/>
    <w:rsid w:val="6BC73221"/>
    <w:rsid w:val="6EAB7F85"/>
    <w:rsid w:val="6EB4AEA5"/>
    <w:rsid w:val="6ED309B8"/>
    <w:rsid w:val="6F8D1A92"/>
    <w:rsid w:val="70462996"/>
    <w:rsid w:val="70D1ACEF"/>
    <w:rsid w:val="759C6482"/>
    <w:rsid w:val="76981413"/>
    <w:rsid w:val="77ABBD76"/>
    <w:rsid w:val="787F1861"/>
    <w:rsid w:val="79F2E383"/>
    <w:rsid w:val="7A725C22"/>
    <w:rsid w:val="7A8C4B97"/>
    <w:rsid w:val="7AA8F54F"/>
    <w:rsid w:val="7E7FE130"/>
    <w:rsid w:val="7EBEA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D8A2F2D"/>
  <w15:docId w15:val="{27623482-5CCF-46C9-808E-4871251801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uiPriority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07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"/>
    <w:basedOn w:val="Normal"/>
    <w:next w:val="Normal"/>
    <w:link w:val="Ttulo1Char"/>
    <w:uiPriority w:val="9"/>
    <w:qFormat/>
    <w:rsid w:val="00F23C48"/>
    <w:pPr>
      <w:keepNext/>
      <w:spacing w:before="240" w:after="60" w:line="240" w:lineRule="auto"/>
      <w:outlineLvl w:val="0"/>
    </w:pPr>
    <w:rPr>
      <w:rFonts w:ascii="Arial" w:hAnsi="Arial"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1"/>
    <w:uiPriority w:val="9"/>
    <w:qFormat/>
    <w:rsid w:val="00E07286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B6FC2"/>
    <w:pPr>
      <w:keepNext/>
      <w:keepLines/>
      <w:spacing w:after="0" w:line="240" w:lineRule="auto"/>
      <w:jc w:val="both"/>
      <w:outlineLvl w:val="2"/>
    </w:pPr>
    <w:rPr>
      <w:rFonts w:eastAsia="Times New Roman"/>
      <w:b/>
      <w:bCs/>
      <w:i/>
      <w:sz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8B086A"/>
    <w:pPr>
      <w:keepNext/>
      <w:keepLines/>
      <w:spacing w:before="200" w:after="0"/>
      <w:outlineLvl w:val="3"/>
    </w:pPr>
    <w:rPr>
      <w:rFonts w:ascii="Cambria" w:hAnsi="Cambria" w:eastAsia="Times New Roman"/>
      <w:b/>
      <w:bCs/>
      <w:i/>
      <w:iCs/>
      <w:color w:val="702C1C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8B086A"/>
    <w:pPr>
      <w:keepNext/>
      <w:keepLines/>
      <w:spacing w:before="200" w:after="0"/>
      <w:outlineLvl w:val="4"/>
    </w:pPr>
    <w:rPr>
      <w:rFonts w:ascii="Cambria" w:hAnsi="Cambria" w:eastAsia="Times New Roman"/>
      <w:color w:val="37150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0691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 w:eastAsia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691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691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691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 w:eastAsia="Times New Roman"/>
      <w:lang w:val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link w:val="Ttulo1"/>
    <w:uiPriority w:val="9"/>
    <w:rsid w:val="00F23C48"/>
    <w:rPr>
      <w:rFonts w:ascii="Arial" w:hAnsi="Arial" w:eastAsia="Times New Roman"/>
      <w:b/>
      <w:bCs/>
      <w:kern w:val="32"/>
      <w:sz w:val="32"/>
      <w:szCs w:val="32"/>
    </w:rPr>
  </w:style>
  <w:style w:type="character" w:styleId="Ttulo2Char1" w:customStyle="1">
    <w:name w:val="Título 2 Char1"/>
    <w:link w:val="Ttulo2"/>
    <w:uiPriority w:val="9"/>
    <w:rsid w:val="00E07286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Ttulo3Char" w:customStyle="1">
    <w:name w:val="Título 3 Char"/>
    <w:link w:val="Ttulo3"/>
    <w:uiPriority w:val="9"/>
    <w:rsid w:val="002B6FC2"/>
    <w:rPr>
      <w:rFonts w:eastAsia="Times New Roman"/>
      <w:b/>
      <w:bCs/>
      <w:i/>
      <w:sz w:val="24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23C4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F23C4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3C48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F23C48"/>
    <w:rPr>
      <w:sz w:val="22"/>
      <w:szCs w:val="22"/>
      <w:lang w:eastAsia="en-US"/>
    </w:rPr>
  </w:style>
  <w:style w:type="character" w:styleId="Refdecomentrio">
    <w:name w:val="annotation reference"/>
    <w:rsid w:val="00F23C48"/>
    <w:rPr>
      <w:sz w:val="16"/>
      <w:szCs w:val="16"/>
    </w:rPr>
  </w:style>
  <w:style w:type="paragraph" w:styleId="ListaColorida-nfase11" w:customStyle="1">
    <w:name w:val="Lista Colorida - Ênfase 11"/>
    <w:basedOn w:val="Normal"/>
    <w:uiPriority w:val="34"/>
    <w:qFormat/>
    <w:rsid w:val="00F23C48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val="en-US"/>
    </w:rPr>
  </w:style>
  <w:style w:type="paragraph" w:styleId="Textodecomentrio">
    <w:name w:val="annotation text"/>
    <w:basedOn w:val="Normal"/>
    <w:link w:val="TextodecomentrioChar"/>
    <w:uiPriority w:val="99"/>
    <w:rsid w:val="00F23C48"/>
    <w:pPr>
      <w:spacing w:after="0" w:line="240" w:lineRule="auto"/>
    </w:pPr>
    <w:rPr>
      <w:rFonts w:ascii="Times New Roman" w:hAnsi="Times New Roman" w:eastAsia="Times New Roman"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rsid w:val="00F23C48"/>
    <w:rPr>
      <w:rFonts w:ascii="Times New Roman" w:hAnsi="Times New Roman" w:eastAsia="Times New Roman"/>
    </w:rPr>
  </w:style>
  <w:style w:type="paragraph" w:styleId="Textodebalo">
    <w:name w:val="Balloon Text"/>
    <w:basedOn w:val="Normal"/>
    <w:link w:val="TextodebaloChar"/>
    <w:uiPriority w:val="99"/>
    <w:unhideWhenUsed/>
    <w:rsid w:val="00F23C48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rsid w:val="00F23C48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EAB"/>
    <w:pPr>
      <w:spacing w:after="200" w:line="276" w:lineRule="auto"/>
    </w:pPr>
    <w:rPr>
      <w:b/>
      <w:bCs/>
    </w:rPr>
  </w:style>
  <w:style w:type="character" w:styleId="AssuntodocomentrioChar" w:customStyle="1">
    <w:name w:val="Assunto do comentário Char"/>
    <w:link w:val="Assuntodocomentrio"/>
    <w:uiPriority w:val="99"/>
    <w:semiHidden/>
    <w:rsid w:val="00CF3EAB"/>
    <w:rPr>
      <w:rFonts w:ascii="Times New Roman" w:hAnsi="Times New Roman" w:eastAsia="Times New Roman"/>
      <w:b/>
      <w:bCs/>
      <w:lang w:eastAsia="en-US"/>
    </w:rPr>
  </w:style>
  <w:style w:type="character" w:styleId="Hyperlink">
    <w:name w:val="Hyperlink"/>
    <w:uiPriority w:val="99"/>
    <w:rsid w:val="00EA755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478DC"/>
    <w:pPr>
      <w:spacing w:after="0" w:line="360" w:lineRule="auto"/>
      <w:jc w:val="both"/>
    </w:pPr>
    <w:rPr>
      <w:rFonts w:ascii="Arial" w:hAnsi="Arial" w:eastAsia="Times New Roman"/>
      <w:sz w:val="20"/>
      <w:szCs w:val="20"/>
    </w:rPr>
  </w:style>
  <w:style w:type="character" w:styleId="CorpodetextoChar" w:customStyle="1">
    <w:name w:val="Corpo de texto Char"/>
    <w:link w:val="Corpodetexto"/>
    <w:uiPriority w:val="99"/>
    <w:rsid w:val="002478DC"/>
    <w:rPr>
      <w:rFonts w:ascii="Arial" w:hAnsi="Arial" w:eastAsia="Times New Roman"/>
    </w:rPr>
  </w:style>
  <w:style w:type="character" w:styleId="Forte">
    <w:name w:val="Strong"/>
    <w:uiPriority w:val="22"/>
    <w:qFormat/>
    <w:rsid w:val="002478DC"/>
    <w:rPr>
      <w:b/>
      <w:bCs/>
    </w:rPr>
  </w:style>
  <w:style w:type="paragraph" w:styleId="Texto" w:customStyle="1">
    <w:name w:val="Texto"/>
    <w:basedOn w:val="Normal"/>
    <w:rsid w:val="002478DC"/>
    <w:pPr>
      <w:spacing w:after="240" w:line="240" w:lineRule="auto"/>
      <w:jc w:val="both"/>
    </w:pPr>
    <w:rPr>
      <w:rFonts w:ascii="Arial" w:hAnsi="Arial" w:eastAsia="Times New Roman" w:cs="Arial"/>
      <w:szCs w:val="24"/>
      <w:lang w:eastAsia="pt-BR"/>
    </w:rPr>
  </w:style>
  <w:style w:type="paragraph" w:styleId="textolegal" w:customStyle="1">
    <w:name w:val="texto legal"/>
    <w:basedOn w:val="Normal"/>
    <w:rsid w:val="002478DC"/>
    <w:pPr>
      <w:spacing w:before="120" w:after="120" w:line="240" w:lineRule="auto"/>
      <w:jc w:val="both"/>
    </w:pPr>
    <w:rPr>
      <w:rFonts w:ascii="Arial" w:hAnsi="Arial" w:eastAsia="Times New Roman"/>
      <w:sz w:val="24"/>
      <w:szCs w:val="20"/>
      <w:lang w:eastAsia="pt-BR"/>
    </w:rPr>
  </w:style>
  <w:style w:type="character" w:styleId="Ttulo2Char" w:customStyle="1">
    <w:name w:val="Título 2 Char"/>
    <w:uiPriority w:val="9"/>
    <w:rsid w:val="002478DC"/>
    <w:rPr>
      <w:rFonts w:ascii="Arial" w:hAnsi="Arial"/>
      <w:sz w:val="24"/>
      <w:lang w:val="pt-BR" w:eastAsia="pt-BR" w:bidi="ar-SA"/>
    </w:rPr>
  </w:style>
  <w:style w:type="character" w:styleId="cep" w:customStyle="1">
    <w:name w:val="cep"/>
    <w:basedOn w:val="Fontepargpadro"/>
    <w:rsid w:val="002478DC"/>
  </w:style>
  <w:style w:type="character" w:styleId="rodapeseplagend" w:customStyle="1">
    <w:name w:val="rodape_seplag_end"/>
    <w:basedOn w:val="Fontepargpadro"/>
    <w:rsid w:val="002478DC"/>
  </w:style>
  <w:style w:type="paragraph" w:styleId="EndereoHTML">
    <w:name w:val="HTML Address"/>
    <w:basedOn w:val="Normal"/>
    <w:link w:val="EndereoHTMLChar"/>
    <w:rsid w:val="002478DC"/>
    <w:pPr>
      <w:spacing w:after="0" w:line="240" w:lineRule="auto"/>
    </w:pPr>
    <w:rPr>
      <w:rFonts w:ascii="Times New Roman" w:hAnsi="Times New Roman" w:eastAsia="Times New Roman"/>
      <w:i/>
      <w:iCs/>
      <w:sz w:val="24"/>
      <w:szCs w:val="24"/>
    </w:rPr>
  </w:style>
  <w:style w:type="character" w:styleId="EndereoHTMLChar" w:customStyle="1">
    <w:name w:val="Endereço HTML Char"/>
    <w:link w:val="EndereoHTML"/>
    <w:rsid w:val="002478DC"/>
    <w:rPr>
      <w:rFonts w:ascii="Times New Roman" w:hAnsi="Times New Roman" w:eastAsia="Times New Roman"/>
      <w:i/>
      <w:iCs/>
      <w:sz w:val="24"/>
      <w:szCs w:val="24"/>
    </w:rPr>
  </w:style>
  <w:style w:type="character" w:styleId="endereco" w:customStyle="1">
    <w:name w:val="endereco"/>
    <w:basedOn w:val="Fontepargpadro"/>
    <w:rsid w:val="002478DC"/>
  </w:style>
  <w:style w:type="table" w:styleId="Tabelacomgrade">
    <w:name w:val="Table Grid"/>
    <w:basedOn w:val="Tabelanormal"/>
    <w:uiPriority w:val="59"/>
    <w:rsid w:val="003A28B0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texto2">
    <w:name w:val="Body Text 2"/>
    <w:basedOn w:val="Normal"/>
    <w:link w:val="Corpodetexto2Char"/>
    <w:rsid w:val="00E07286"/>
    <w:pPr>
      <w:spacing w:after="120" w:line="480" w:lineRule="auto"/>
    </w:pPr>
    <w:rPr>
      <w:rFonts w:ascii="Times New Roman" w:hAnsi="Times New Roman" w:eastAsia="Times New Roman"/>
      <w:sz w:val="20"/>
      <w:szCs w:val="20"/>
    </w:rPr>
  </w:style>
  <w:style w:type="character" w:styleId="Corpodetexto2Char" w:customStyle="1">
    <w:name w:val="Corpo de texto 2 Char"/>
    <w:link w:val="Corpodetexto2"/>
    <w:rsid w:val="00E07286"/>
    <w:rPr>
      <w:rFonts w:ascii="Times New Roman" w:hAnsi="Times New Roman" w:eastAsia="Times New Roman"/>
    </w:rPr>
  </w:style>
  <w:style w:type="paragraph" w:styleId="Ttulo">
    <w:name w:val="Title"/>
    <w:basedOn w:val="Normal"/>
    <w:link w:val="TtuloChar"/>
    <w:uiPriority w:val="10"/>
    <w:qFormat/>
    <w:rsid w:val="00DA7654"/>
    <w:pPr>
      <w:spacing w:after="0" w:line="240" w:lineRule="auto"/>
      <w:jc w:val="center"/>
    </w:pPr>
    <w:rPr>
      <w:rFonts w:ascii="Arial Narrow" w:hAnsi="Arial Narrow" w:eastAsia="Times New Roman"/>
      <w:b/>
      <w:sz w:val="28"/>
      <w:szCs w:val="20"/>
      <w:lang w:eastAsia="pt-BR"/>
    </w:rPr>
  </w:style>
  <w:style w:type="character" w:styleId="TtuloChar" w:customStyle="1">
    <w:name w:val="Título Char"/>
    <w:link w:val="Ttulo"/>
    <w:uiPriority w:val="10"/>
    <w:rsid w:val="00DA7654"/>
    <w:rPr>
      <w:rFonts w:ascii="Arial Narrow" w:hAnsi="Arial Narrow" w:eastAsia="Times New Roman"/>
      <w:b/>
      <w:sz w:val="28"/>
      <w:lang w:val="pt-BR"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C2CF7"/>
    <w:pPr>
      <w:ind w:left="708"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7A00C2"/>
    <w:rPr>
      <w:rFonts w:ascii="Tahoma" w:hAnsi="Tahoma"/>
      <w:sz w:val="16"/>
      <w:szCs w:val="16"/>
    </w:rPr>
  </w:style>
  <w:style w:type="character" w:styleId="MapadoDocumentoChar" w:customStyle="1">
    <w:name w:val="Mapa do Documento Char"/>
    <w:link w:val="MapadoDocumento"/>
    <w:uiPriority w:val="99"/>
    <w:semiHidden/>
    <w:rsid w:val="007A00C2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nhideWhenUsed/>
    <w:rsid w:val="00FE104A"/>
    <w:rPr>
      <w:sz w:val="20"/>
      <w:szCs w:val="20"/>
    </w:rPr>
  </w:style>
  <w:style w:type="character" w:styleId="TextodenotaderodapChar" w:customStyle="1">
    <w:name w:val="Texto de nota de rodapé Char"/>
    <w:link w:val="Textodenotaderodap"/>
    <w:rsid w:val="00FE104A"/>
    <w:rPr>
      <w:lang w:eastAsia="en-US"/>
    </w:rPr>
  </w:style>
  <w:style w:type="character" w:styleId="Refdenotaderodap">
    <w:name w:val="footnote reference"/>
    <w:unhideWhenUsed/>
    <w:rsid w:val="00FE104A"/>
    <w:rPr>
      <w:vertAlign w:val="superscript"/>
    </w:rPr>
  </w:style>
  <w:style w:type="character" w:styleId="CMACHADO" w:customStyle="1">
    <w:name w:val="C.MACHADO"/>
    <w:semiHidden/>
    <w:rsid w:val="00947A89"/>
    <w:rPr>
      <w:rFonts w:ascii="Century Gothic" w:hAnsi="Century Gothic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HiperlinkVisitado">
    <w:name w:val="FollowedHyperlink"/>
    <w:uiPriority w:val="99"/>
    <w:semiHidden/>
    <w:unhideWhenUsed/>
    <w:rsid w:val="00A2692D"/>
    <w:rPr>
      <w:color w:val="800080"/>
      <w:u w:val="single"/>
    </w:rPr>
  </w:style>
  <w:style w:type="paragraph" w:styleId="textolegal0" w:customStyle="1">
    <w:name w:val="textolegal"/>
    <w:basedOn w:val="Normal"/>
    <w:rsid w:val="003C7EB1"/>
    <w:pPr>
      <w:spacing w:before="120" w:after="120" w:line="240" w:lineRule="auto"/>
      <w:jc w:val="both"/>
    </w:pPr>
    <w:rPr>
      <w:rFonts w:ascii="Arial" w:hAnsi="Arial" w:eastAsia="Times New Roman" w:cs="Arial"/>
      <w:sz w:val="24"/>
      <w:szCs w:val="24"/>
      <w:lang w:eastAsia="pt-BR"/>
    </w:rPr>
  </w:style>
  <w:style w:type="table" w:styleId="SombreamentoClaro-nfase11" w:customStyle="1">
    <w:name w:val="Sombreamento Claro - Ênfase 11"/>
    <w:basedOn w:val="Tabelanormal"/>
    <w:uiPriority w:val="60"/>
    <w:rsid w:val="00664876"/>
    <w:rPr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754F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B6FC2"/>
    <w:pPr>
      <w:spacing w:after="0" w:line="240" w:lineRule="auto"/>
    </w:pPr>
    <w:rPr>
      <w:sz w:val="20"/>
      <w:szCs w:val="20"/>
    </w:rPr>
  </w:style>
  <w:style w:type="character" w:styleId="TextodenotadefimChar" w:customStyle="1">
    <w:name w:val="Texto de nota de fim Char"/>
    <w:link w:val="Textodenotadefim"/>
    <w:uiPriority w:val="99"/>
    <w:semiHidden/>
    <w:rsid w:val="002B6FC2"/>
    <w:rPr>
      <w:lang w:eastAsia="en-US"/>
    </w:rPr>
  </w:style>
  <w:style w:type="character" w:styleId="Caracteresdenotaderodap" w:customStyle="1">
    <w:name w:val="Caracteres de nota de rodapé"/>
    <w:rsid w:val="002B6FC2"/>
    <w:rPr>
      <w:rFonts w:cs="Times New Roman"/>
      <w:vertAlign w:val="superscript"/>
    </w:rPr>
  </w:style>
  <w:style w:type="paragraph" w:styleId="TextosemFormatao">
    <w:name w:val="Plain Text"/>
    <w:basedOn w:val="Normal"/>
    <w:link w:val="TextosemFormataoChar"/>
    <w:uiPriority w:val="99"/>
    <w:unhideWhenUsed/>
    <w:rsid w:val="002B6FC2"/>
    <w:pPr>
      <w:spacing w:after="0" w:line="240" w:lineRule="auto"/>
    </w:pPr>
    <w:rPr>
      <w:szCs w:val="21"/>
    </w:rPr>
  </w:style>
  <w:style w:type="character" w:styleId="TextosemFormataoChar" w:customStyle="1">
    <w:name w:val="Texto sem Formatação Char"/>
    <w:link w:val="TextosemFormatao"/>
    <w:uiPriority w:val="99"/>
    <w:rsid w:val="002B6FC2"/>
    <w:rPr>
      <w:sz w:val="22"/>
      <w:szCs w:val="21"/>
      <w:lang w:eastAsia="en-US"/>
    </w:rPr>
  </w:style>
  <w:style w:type="paragraph" w:styleId="Contedodatabela" w:customStyle="1">
    <w:name w:val="Conteúdo da tabela"/>
    <w:basedOn w:val="Normal"/>
    <w:rsid w:val="002B6FC2"/>
    <w:pPr>
      <w:suppressLineNumbers/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Noparagraphstyle" w:customStyle="1">
    <w:name w:val="[No paragraph style]"/>
    <w:rsid w:val="002B6FC2"/>
    <w:pPr>
      <w:widowControl w:val="0"/>
      <w:suppressAutoHyphens/>
      <w:autoSpaceDE w:val="0"/>
      <w:spacing w:line="288" w:lineRule="auto"/>
      <w:textAlignment w:val="center"/>
    </w:pPr>
    <w:rPr>
      <w:rFonts w:ascii="Times" w:hAnsi="Times" w:eastAsia="Times New Roman"/>
      <w:color w:val="000000"/>
      <w:sz w:val="24"/>
      <w:szCs w:val="24"/>
      <w:lang w:val="en-US" w:eastAsia="en-US"/>
    </w:rPr>
  </w:style>
  <w:style w:type="paragraph" w:styleId="PadroLTGliederung1" w:customStyle="1">
    <w:name w:val="Padrão~LT~Gliederung 1"/>
    <w:rsid w:val="002B6FC2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50" w:line="96" w:lineRule="auto"/>
      <w:ind w:left="507"/>
    </w:pPr>
    <w:rPr>
      <w:rFonts w:ascii="Lucida Sans Unicode" w:hAnsi="Lucida Sans Unicode" w:eastAsia="Lucida Sans Unicode"/>
      <w:color w:val="000000"/>
      <w:kern w:val="1"/>
      <w:sz w:val="60"/>
      <w:szCs w:val="60"/>
      <w:lang w:eastAsia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2B6FC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Preformatted" w:customStyle="1">
    <w:name w:val="Preformatted"/>
    <w:basedOn w:val="Normal"/>
    <w:uiPriority w:val="99"/>
    <w:rsid w:val="002B6F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Lucida Sans Unicode" w:cs="Tahoma"/>
      <w:kern w:val="1"/>
      <w:sz w:val="20"/>
      <w:szCs w:val="20"/>
      <w:lang w:eastAsia="pt-BR" w:bidi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74847"/>
    <w:pPr>
      <w:tabs>
        <w:tab w:val="left" w:pos="426"/>
        <w:tab w:val="right" w:leader="dot" w:pos="10763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2B6FC2"/>
    <w:pPr>
      <w:tabs>
        <w:tab w:val="left" w:pos="880"/>
        <w:tab w:val="right" w:leader="dot" w:pos="8494"/>
      </w:tabs>
      <w:spacing w:after="100"/>
      <w:ind w:left="220"/>
    </w:pPr>
    <w:rPr>
      <w:noProof/>
    </w:rPr>
  </w:style>
  <w:style w:type="character" w:styleId="nfaseIntensa">
    <w:name w:val="Intense Emphasis"/>
    <w:uiPriority w:val="21"/>
    <w:qFormat/>
    <w:rsid w:val="002B6FC2"/>
    <w:rPr>
      <w:b/>
      <w:bCs/>
      <w:i/>
      <w:iCs/>
      <w:color w:val="4F81BD"/>
    </w:rPr>
  </w:style>
  <w:style w:type="paragraph" w:styleId="Default" w:customStyle="1">
    <w:name w:val="Default"/>
    <w:rsid w:val="002B6F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andard" w:customStyle="1">
    <w:name w:val="Standard"/>
    <w:rsid w:val="002B6FC2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B6FC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2B6FC2"/>
    <w:pPr>
      <w:spacing w:after="100"/>
      <w:ind w:left="660"/>
    </w:pPr>
    <w:rPr>
      <w:rFonts w:eastAsia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2B6FC2"/>
    <w:pPr>
      <w:spacing w:after="100"/>
      <w:ind w:left="880"/>
    </w:pPr>
    <w:rPr>
      <w:rFonts w:eastAsia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2B6FC2"/>
    <w:pPr>
      <w:spacing w:after="100"/>
      <w:ind w:left="1100"/>
    </w:pPr>
    <w:rPr>
      <w:rFonts w:eastAsia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2B6FC2"/>
    <w:pPr>
      <w:spacing w:after="100"/>
      <w:ind w:left="1320"/>
    </w:pPr>
    <w:rPr>
      <w:rFonts w:eastAsia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2B6FC2"/>
    <w:pPr>
      <w:spacing w:after="100"/>
      <w:ind w:left="1540"/>
    </w:pPr>
    <w:rPr>
      <w:rFonts w:eastAsia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2B6FC2"/>
    <w:pPr>
      <w:spacing w:after="100"/>
      <w:ind w:left="1760"/>
    </w:pPr>
    <w:rPr>
      <w:rFonts w:eastAsia="Times New Roman"/>
      <w:lang w:eastAsia="pt-BR"/>
    </w:rPr>
  </w:style>
  <w:style w:type="paragraph" w:styleId="Reviso">
    <w:name w:val="Revision"/>
    <w:hidden/>
    <w:uiPriority w:val="99"/>
    <w:semiHidden/>
    <w:rsid w:val="008B2548"/>
    <w:rPr>
      <w:sz w:val="22"/>
      <w:szCs w:val="22"/>
      <w:lang w:eastAsia="en-US"/>
    </w:rPr>
  </w:style>
  <w:style w:type="paragraph" w:styleId="western" w:customStyle="1">
    <w:name w:val="western"/>
    <w:basedOn w:val="Normal"/>
    <w:rsid w:val="004C24E9"/>
    <w:pPr>
      <w:spacing w:before="100" w:after="119" w:line="240" w:lineRule="auto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Ttulo4Char" w:customStyle="1">
    <w:name w:val="Título 4 Char"/>
    <w:basedOn w:val="Fontepargpadro"/>
    <w:link w:val="Ttulo4"/>
    <w:rsid w:val="008B086A"/>
    <w:rPr>
      <w:rFonts w:ascii="Cambria" w:hAnsi="Cambria" w:eastAsia="Times New Roman"/>
      <w:b/>
      <w:bCs/>
      <w:i/>
      <w:iCs/>
      <w:color w:val="702C1C"/>
      <w:sz w:val="22"/>
      <w:szCs w:val="22"/>
    </w:rPr>
  </w:style>
  <w:style w:type="character" w:styleId="Ttulo5Char" w:customStyle="1">
    <w:name w:val="Título 5 Char"/>
    <w:basedOn w:val="Fontepargpadro"/>
    <w:link w:val="Ttulo5"/>
    <w:uiPriority w:val="9"/>
    <w:rsid w:val="008B086A"/>
    <w:rPr>
      <w:rFonts w:ascii="Cambria" w:hAnsi="Cambria" w:eastAsia="Times New Roman"/>
      <w:color w:val="37150E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8B086A"/>
    <w:rPr>
      <w:rFonts w:eastAsia="Times New Roman"/>
      <w:sz w:val="22"/>
      <w:szCs w:val="22"/>
    </w:rPr>
  </w:style>
  <w:style w:type="character" w:styleId="SemEspaamentoChar" w:customStyle="1">
    <w:name w:val="Sem Espaçamento Char"/>
    <w:link w:val="SemEspaamento"/>
    <w:uiPriority w:val="1"/>
    <w:rsid w:val="008B086A"/>
    <w:rPr>
      <w:rFonts w:eastAsia="Times New Roman"/>
      <w:sz w:val="22"/>
      <w:szCs w:val="22"/>
    </w:rPr>
  </w:style>
  <w:style w:type="character" w:styleId="nfase">
    <w:name w:val="Emphasis"/>
    <w:uiPriority w:val="20"/>
    <w:qFormat/>
    <w:rsid w:val="008B086A"/>
    <w:rPr>
      <w:i/>
      <w:iCs/>
    </w:rPr>
  </w:style>
  <w:style w:type="character" w:styleId="apple-converted-space" w:customStyle="1">
    <w:name w:val="apple-converted-space"/>
    <w:basedOn w:val="Fontepargpadro"/>
    <w:rsid w:val="008B086A"/>
  </w:style>
  <w:style w:type="character" w:styleId="WW8Num1z0" w:customStyle="1">
    <w:name w:val="WW8Num1z0"/>
    <w:rsid w:val="008B086A"/>
  </w:style>
  <w:style w:type="character" w:styleId="WW8Num1z1" w:customStyle="1">
    <w:name w:val="WW8Num1z1"/>
    <w:rsid w:val="008B086A"/>
  </w:style>
  <w:style w:type="character" w:styleId="WW8Num1z2" w:customStyle="1">
    <w:name w:val="WW8Num1z2"/>
    <w:rsid w:val="008B086A"/>
  </w:style>
  <w:style w:type="character" w:styleId="WW8Num1z3" w:customStyle="1">
    <w:name w:val="WW8Num1z3"/>
    <w:rsid w:val="008B086A"/>
  </w:style>
  <w:style w:type="character" w:styleId="WW8Num1z4" w:customStyle="1">
    <w:name w:val="WW8Num1z4"/>
    <w:rsid w:val="008B086A"/>
  </w:style>
  <w:style w:type="character" w:styleId="WW8Num1z5" w:customStyle="1">
    <w:name w:val="WW8Num1z5"/>
    <w:rsid w:val="008B086A"/>
  </w:style>
  <w:style w:type="character" w:styleId="WW8Num1z6" w:customStyle="1">
    <w:name w:val="WW8Num1z6"/>
    <w:rsid w:val="008B086A"/>
  </w:style>
  <w:style w:type="character" w:styleId="WW8Num1z7" w:customStyle="1">
    <w:name w:val="WW8Num1z7"/>
    <w:rsid w:val="008B086A"/>
  </w:style>
  <w:style w:type="character" w:styleId="WW8Num1z8" w:customStyle="1">
    <w:name w:val="WW8Num1z8"/>
    <w:rsid w:val="008B086A"/>
  </w:style>
  <w:style w:type="character" w:styleId="WW8Num2z0" w:customStyle="1">
    <w:name w:val="WW8Num2z0"/>
    <w:rsid w:val="008B086A"/>
    <w:rPr>
      <w:rFonts w:hint="default"/>
    </w:rPr>
  </w:style>
  <w:style w:type="character" w:styleId="WW8Num2z1" w:customStyle="1">
    <w:name w:val="WW8Num2z1"/>
    <w:rsid w:val="008B086A"/>
  </w:style>
  <w:style w:type="character" w:styleId="WW8Num2z2" w:customStyle="1">
    <w:name w:val="WW8Num2z2"/>
    <w:rsid w:val="008B086A"/>
  </w:style>
  <w:style w:type="character" w:styleId="WW8Num2z3" w:customStyle="1">
    <w:name w:val="WW8Num2z3"/>
    <w:rsid w:val="008B086A"/>
  </w:style>
  <w:style w:type="character" w:styleId="WW8Num2z4" w:customStyle="1">
    <w:name w:val="WW8Num2z4"/>
    <w:rsid w:val="008B086A"/>
  </w:style>
  <w:style w:type="character" w:styleId="WW8Num2z5" w:customStyle="1">
    <w:name w:val="WW8Num2z5"/>
    <w:rsid w:val="008B086A"/>
  </w:style>
  <w:style w:type="character" w:styleId="WW8Num2z6" w:customStyle="1">
    <w:name w:val="WW8Num2z6"/>
    <w:rsid w:val="008B086A"/>
  </w:style>
  <w:style w:type="character" w:styleId="WW8Num2z7" w:customStyle="1">
    <w:name w:val="WW8Num2z7"/>
    <w:rsid w:val="008B086A"/>
  </w:style>
  <w:style w:type="character" w:styleId="WW8Num2z8" w:customStyle="1">
    <w:name w:val="WW8Num2z8"/>
    <w:rsid w:val="008B086A"/>
  </w:style>
  <w:style w:type="character" w:styleId="WW8Num3z0" w:customStyle="1">
    <w:name w:val="WW8Num3z0"/>
    <w:rsid w:val="008B086A"/>
    <w:rPr>
      <w:rFonts w:hint="default"/>
    </w:rPr>
  </w:style>
  <w:style w:type="character" w:styleId="WW8Num3z1" w:customStyle="1">
    <w:name w:val="WW8Num3z1"/>
    <w:rsid w:val="008B086A"/>
  </w:style>
  <w:style w:type="character" w:styleId="WW8Num3z2" w:customStyle="1">
    <w:name w:val="WW8Num3z2"/>
    <w:rsid w:val="008B086A"/>
  </w:style>
  <w:style w:type="character" w:styleId="WW8Num3z3" w:customStyle="1">
    <w:name w:val="WW8Num3z3"/>
    <w:rsid w:val="008B086A"/>
  </w:style>
  <w:style w:type="character" w:styleId="WW8Num3z4" w:customStyle="1">
    <w:name w:val="WW8Num3z4"/>
    <w:rsid w:val="008B086A"/>
  </w:style>
  <w:style w:type="character" w:styleId="WW8Num3z5" w:customStyle="1">
    <w:name w:val="WW8Num3z5"/>
    <w:rsid w:val="008B086A"/>
  </w:style>
  <w:style w:type="character" w:styleId="WW8Num3z6" w:customStyle="1">
    <w:name w:val="WW8Num3z6"/>
    <w:rsid w:val="008B086A"/>
  </w:style>
  <w:style w:type="character" w:styleId="WW8Num3z7" w:customStyle="1">
    <w:name w:val="WW8Num3z7"/>
    <w:rsid w:val="008B086A"/>
  </w:style>
  <w:style w:type="character" w:styleId="WW8Num3z8" w:customStyle="1">
    <w:name w:val="WW8Num3z8"/>
    <w:rsid w:val="008B086A"/>
  </w:style>
  <w:style w:type="character" w:styleId="WW8Num4z0" w:customStyle="1">
    <w:name w:val="WW8Num4z0"/>
    <w:rsid w:val="008B086A"/>
    <w:rPr>
      <w:rFonts w:hint="default" w:ascii="Symbol" w:hAnsi="Symbol" w:cs="Symbol"/>
    </w:rPr>
  </w:style>
  <w:style w:type="character" w:styleId="WW8Num4z1" w:customStyle="1">
    <w:name w:val="WW8Num4z1"/>
    <w:rsid w:val="008B086A"/>
    <w:rPr>
      <w:rFonts w:hint="default" w:ascii="Courier New" w:hAnsi="Courier New" w:cs="Courier New"/>
    </w:rPr>
  </w:style>
  <w:style w:type="character" w:styleId="WW8Num4z2" w:customStyle="1">
    <w:name w:val="WW8Num4z2"/>
    <w:rsid w:val="008B086A"/>
    <w:rPr>
      <w:rFonts w:hint="default" w:ascii="Wingdings" w:hAnsi="Wingdings" w:cs="Wingdings"/>
    </w:rPr>
  </w:style>
  <w:style w:type="character" w:styleId="WW8Num5z0" w:customStyle="1">
    <w:name w:val="WW8Num5z0"/>
    <w:rsid w:val="008B086A"/>
    <w:rPr>
      <w:rFonts w:hint="default" w:ascii="Symbol" w:hAnsi="Symbol" w:cs="Symbol"/>
    </w:rPr>
  </w:style>
  <w:style w:type="character" w:styleId="WW8Num5z1" w:customStyle="1">
    <w:name w:val="WW8Num5z1"/>
    <w:rsid w:val="008B086A"/>
    <w:rPr>
      <w:rFonts w:hint="default" w:ascii="Courier New" w:hAnsi="Courier New" w:cs="Courier New"/>
    </w:rPr>
  </w:style>
  <w:style w:type="character" w:styleId="WW8Num5z2" w:customStyle="1">
    <w:name w:val="WW8Num5z2"/>
    <w:rsid w:val="008B086A"/>
    <w:rPr>
      <w:rFonts w:hint="default" w:ascii="Wingdings" w:hAnsi="Wingdings" w:cs="Wingdings"/>
    </w:rPr>
  </w:style>
  <w:style w:type="character" w:styleId="WW8Num6z0" w:customStyle="1">
    <w:name w:val="WW8Num6z0"/>
    <w:rsid w:val="008B086A"/>
    <w:rPr>
      <w:rFonts w:hint="default" w:ascii="Symbol" w:hAnsi="Symbol" w:cs="Symbol"/>
      <w:sz w:val="16"/>
      <w:szCs w:val="16"/>
    </w:rPr>
  </w:style>
  <w:style w:type="character" w:styleId="WW8Num6z1" w:customStyle="1">
    <w:name w:val="WW8Num6z1"/>
    <w:rsid w:val="008B086A"/>
    <w:rPr>
      <w:rFonts w:hint="default" w:ascii="Courier New" w:hAnsi="Courier New" w:cs="Courier New"/>
    </w:rPr>
  </w:style>
  <w:style w:type="character" w:styleId="WW8Num6z2" w:customStyle="1">
    <w:name w:val="WW8Num6z2"/>
    <w:rsid w:val="008B086A"/>
    <w:rPr>
      <w:rFonts w:hint="default" w:ascii="Wingdings" w:hAnsi="Wingdings" w:cs="Wingdings"/>
    </w:rPr>
  </w:style>
  <w:style w:type="character" w:styleId="WW8Num7z0" w:customStyle="1">
    <w:name w:val="WW8Num7z0"/>
    <w:rsid w:val="008B086A"/>
    <w:rPr>
      <w:rFonts w:hint="default" w:ascii="Symbol" w:hAnsi="Symbol" w:cs="Symbol"/>
    </w:rPr>
  </w:style>
  <w:style w:type="character" w:styleId="WW8Num7z1" w:customStyle="1">
    <w:name w:val="WW8Num7z1"/>
    <w:rsid w:val="008B086A"/>
    <w:rPr>
      <w:rFonts w:hint="default" w:ascii="Courier New" w:hAnsi="Courier New" w:cs="Courier New"/>
    </w:rPr>
  </w:style>
  <w:style w:type="character" w:styleId="WW8Num7z2" w:customStyle="1">
    <w:name w:val="WW8Num7z2"/>
    <w:rsid w:val="008B086A"/>
    <w:rPr>
      <w:rFonts w:hint="default" w:ascii="Wingdings" w:hAnsi="Wingdings" w:cs="Wingdings"/>
    </w:rPr>
  </w:style>
  <w:style w:type="character" w:styleId="WW8Num8z0" w:customStyle="1">
    <w:name w:val="WW8Num8z0"/>
    <w:rsid w:val="008B086A"/>
    <w:rPr>
      <w:rFonts w:hint="default" w:ascii="Symbol" w:hAnsi="Symbol" w:cs="Symbol"/>
    </w:rPr>
  </w:style>
  <w:style w:type="character" w:styleId="WW8Num8z1" w:customStyle="1">
    <w:name w:val="WW8Num8z1"/>
    <w:rsid w:val="008B086A"/>
    <w:rPr>
      <w:rFonts w:hint="default" w:ascii="Courier New" w:hAnsi="Courier New" w:cs="Courier New"/>
    </w:rPr>
  </w:style>
  <w:style w:type="character" w:styleId="WW8Num8z2" w:customStyle="1">
    <w:name w:val="WW8Num8z2"/>
    <w:rsid w:val="008B086A"/>
    <w:rPr>
      <w:rFonts w:hint="default" w:ascii="Wingdings" w:hAnsi="Wingdings" w:cs="Wingdings"/>
    </w:rPr>
  </w:style>
  <w:style w:type="character" w:styleId="WW8Num9z0" w:customStyle="1">
    <w:name w:val="WW8Num9z0"/>
    <w:rsid w:val="008B086A"/>
    <w:rPr>
      <w:rFonts w:hint="default"/>
    </w:rPr>
  </w:style>
  <w:style w:type="character" w:styleId="WW8Num9z1" w:customStyle="1">
    <w:name w:val="WW8Num9z1"/>
    <w:rsid w:val="008B086A"/>
  </w:style>
  <w:style w:type="character" w:styleId="WW8Num9z2" w:customStyle="1">
    <w:name w:val="WW8Num9z2"/>
    <w:rsid w:val="008B086A"/>
  </w:style>
  <w:style w:type="character" w:styleId="WW8Num9z3" w:customStyle="1">
    <w:name w:val="WW8Num9z3"/>
    <w:rsid w:val="008B086A"/>
  </w:style>
  <w:style w:type="character" w:styleId="WW8Num9z4" w:customStyle="1">
    <w:name w:val="WW8Num9z4"/>
    <w:rsid w:val="008B086A"/>
  </w:style>
  <w:style w:type="character" w:styleId="WW8Num9z5" w:customStyle="1">
    <w:name w:val="WW8Num9z5"/>
    <w:rsid w:val="008B086A"/>
  </w:style>
  <w:style w:type="character" w:styleId="WW8Num9z6" w:customStyle="1">
    <w:name w:val="WW8Num9z6"/>
    <w:rsid w:val="008B086A"/>
  </w:style>
  <w:style w:type="character" w:styleId="WW8Num9z7" w:customStyle="1">
    <w:name w:val="WW8Num9z7"/>
    <w:rsid w:val="008B086A"/>
  </w:style>
  <w:style w:type="character" w:styleId="WW8Num9z8" w:customStyle="1">
    <w:name w:val="WW8Num9z8"/>
    <w:rsid w:val="008B086A"/>
  </w:style>
  <w:style w:type="character" w:styleId="WW8Num10z0" w:customStyle="1">
    <w:name w:val="WW8Num10z0"/>
    <w:rsid w:val="008B086A"/>
  </w:style>
  <w:style w:type="character" w:styleId="WW8Num10z1" w:customStyle="1">
    <w:name w:val="WW8Num10z1"/>
    <w:rsid w:val="008B086A"/>
  </w:style>
  <w:style w:type="character" w:styleId="WW8Num10z2" w:customStyle="1">
    <w:name w:val="WW8Num10z2"/>
    <w:rsid w:val="008B086A"/>
  </w:style>
  <w:style w:type="character" w:styleId="WW8Num10z3" w:customStyle="1">
    <w:name w:val="WW8Num10z3"/>
    <w:rsid w:val="008B086A"/>
  </w:style>
  <w:style w:type="character" w:styleId="WW8Num10z4" w:customStyle="1">
    <w:name w:val="WW8Num10z4"/>
    <w:rsid w:val="008B086A"/>
  </w:style>
  <w:style w:type="character" w:styleId="WW8Num10z5" w:customStyle="1">
    <w:name w:val="WW8Num10z5"/>
    <w:rsid w:val="008B086A"/>
  </w:style>
  <w:style w:type="character" w:styleId="WW8Num10z6" w:customStyle="1">
    <w:name w:val="WW8Num10z6"/>
    <w:rsid w:val="008B086A"/>
  </w:style>
  <w:style w:type="character" w:styleId="WW8Num10z7" w:customStyle="1">
    <w:name w:val="WW8Num10z7"/>
    <w:rsid w:val="008B086A"/>
  </w:style>
  <w:style w:type="character" w:styleId="WW8Num10z8" w:customStyle="1">
    <w:name w:val="WW8Num10z8"/>
    <w:rsid w:val="008B086A"/>
  </w:style>
  <w:style w:type="character" w:styleId="WW8Num11z0" w:customStyle="1">
    <w:name w:val="WW8Num11z0"/>
    <w:rsid w:val="008B086A"/>
    <w:rPr>
      <w:rFonts w:hint="default" w:ascii="Symbol" w:hAnsi="Symbol" w:cs="Symbol"/>
    </w:rPr>
  </w:style>
  <w:style w:type="character" w:styleId="WW8Num11z1" w:customStyle="1">
    <w:name w:val="WW8Num11z1"/>
    <w:rsid w:val="008B086A"/>
    <w:rPr>
      <w:rFonts w:hint="default" w:ascii="Courier New" w:hAnsi="Courier New" w:cs="Courier New"/>
    </w:rPr>
  </w:style>
  <w:style w:type="character" w:styleId="WW8Num11z2" w:customStyle="1">
    <w:name w:val="WW8Num11z2"/>
    <w:rsid w:val="008B086A"/>
    <w:rPr>
      <w:rFonts w:hint="default" w:ascii="Wingdings" w:hAnsi="Wingdings" w:cs="Wingdings"/>
    </w:rPr>
  </w:style>
  <w:style w:type="character" w:styleId="Fontepargpadro1" w:customStyle="1">
    <w:name w:val="Fonte parág. padrão1"/>
    <w:rsid w:val="008B086A"/>
  </w:style>
  <w:style w:type="character" w:styleId="Refdenotadefim">
    <w:name w:val="endnote reference"/>
    <w:uiPriority w:val="99"/>
    <w:rsid w:val="008B086A"/>
    <w:rPr>
      <w:vertAlign w:val="superscript"/>
    </w:rPr>
  </w:style>
  <w:style w:type="character" w:styleId="Caracteresdenotadefim" w:customStyle="1">
    <w:name w:val="Caracteres de nota de fim"/>
    <w:rsid w:val="008B086A"/>
  </w:style>
  <w:style w:type="paragraph" w:styleId="Ttulo10" w:customStyle="1">
    <w:name w:val="Título1"/>
    <w:basedOn w:val="Normal"/>
    <w:next w:val="Corpodetexto"/>
    <w:uiPriority w:val="99"/>
    <w:rsid w:val="008B086A"/>
    <w:pPr>
      <w:keepNext/>
      <w:suppressAutoHyphens/>
      <w:spacing w:before="240" w:after="120"/>
    </w:pPr>
    <w:rPr>
      <w:rFonts w:ascii="Liberation Sans" w:hAnsi="Liberation Sans" w:eastAsia="Droid Sans Fallback" w:cs="FreeSans"/>
      <w:sz w:val="28"/>
      <w:szCs w:val="28"/>
      <w:lang w:eastAsia="zh-CN"/>
    </w:rPr>
  </w:style>
  <w:style w:type="paragraph" w:styleId="Lista">
    <w:name w:val="List"/>
    <w:basedOn w:val="Corpodetexto"/>
    <w:uiPriority w:val="99"/>
    <w:rsid w:val="008B086A"/>
    <w:pPr>
      <w:suppressAutoHyphens/>
      <w:spacing w:after="140" w:line="288" w:lineRule="auto"/>
      <w:jc w:val="left"/>
    </w:pPr>
    <w:rPr>
      <w:rFonts w:ascii="Calibri" w:hAnsi="Calibri" w:eastAsia="Calibri" w:cs="FreeSans"/>
      <w:sz w:val="22"/>
      <w:szCs w:val="22"/>
      <w:lang w:eastAsia="zh-CN"/>
    </w:rPr>
  </w:style>
  <w:style w:type="paragraph" w:styleId="Legenda">
    <w:name w:val="caption"/>
    <w:basedOn w:val="Normal"/>
    <w:uiPriority w:val="99"/>
    <w:qFormat/>
    <w:rsid w:val="008B086A"/>
    <w:pPr>
      <w:suppressLineNumbers/>
      <w:suppressAutoHyphens/>
      <w:spacing w:before="120" w:after="120"/>
    </w:pPr>
    <w:rPr>
      <w:rFonts w:cs="FreeSans"/>
      <w:i/>
      <w:iCs/>
      <w:sz w:val="24"/>
      <w:szCs w:val="24"/>
      <w:lang w:eastAsia="zh-CN"/>
    </w:rPr>
  </w:style>
  <w:style w:type="paragraph" w:styleId="ndice" w:customStyle="1">
    <w:name w:val="Índice"/>
    <w:basedOn w:val="Normal"/>
    <w:uiPriority w:val="99"/>
    <w:rsid w:val="008B086A"/>
    <w:pPr>
      <w:suppressLineNumbers/>
      <w:suppressAutoHyphens/>
    </w:pPr>
    <w:rPr>
      <w:rFonts w:cs="FreeSans"/>
      <w:lang w:eastAsia="zh-CN"/>
    </w:rPr>
  </w:style>
  <w:style w:type="paragraph" w:styleId="PargrafodaLista1" w:customStyle="1">
    <w:name w:val="Parágrafo da Lista1"/>
    <w:basedOn w:val="Normal"/>
    <w:uiPriority w:val="99"/>
    <w:rsid w:val="008B086A"/>
    <w:pPr>
      <w:suppressAutoHyphens/>
      <w:ind w:left="720"/>
      <w:contextualSpacing/>
    </w:pPr>
    <w:rPr>
      <w:lang w:eastAsia="zh-CN"/>
    </w:rPr>
  </w:style>
  <w:style w:type="paragraph" w:styleId="PargrafodaLista2" w:customStyle="1">
    <w:name w:val="Parágrafo da Lista2"/>
    <w:basedOn w:val="Normal"/>
    <w:uiPriority w:val="99"/>
    <w:rsid w:val="008B086A"/>
    <w:pPr>
      <w:suppressAutoHyphens/>
      <w:ind w:left="720"/>
      <w:contextualSpacing/>
    </w:pPr>
    <w:rPr>
      <w:lang w:eastAsia="zh-CN"/>
    </w:rPr>
  </w:style>
  <w:style w:type="character" w:styleId="Nmerodepgina">
    <w:name w:val="page number"/>
    <w:basedOn w:val="Fontepargpadro"/>
    <w:rsid w:val="004764D9"/>
  </w:style>
  <w:style w:type="paragraph" w:styleId="quadro" w:customStyle="1">
    <w:name w:val="quadro"/>
    <w:basedOn w:val="Normal"/>
    <w:uiPriority w:val="99"/>
    <w:rsid w:val="004764D9"/>
    <w:pPr>
      <w:spacing w:after="0" w:line="240" w:lineRule="auto"/>
      <w:jc w:val="center"/>
    </w:pPr>
    <w:rPr>
      <w:rFonts w:ascii="Arial" w:hAnsi="Arial" w:eastAsia="Times New Roman"/>
      <w:sz w:val="24"/>
      <w:szCs w:val="20"/>
      <w:lang w:eastAsia="pt-BR"/>
    </w:rPr>
  </w:style>
  <w:style w:type="paragraph" w:styleId="Manualitem" w:customStyle="1">
    <w:name w:val="Manual item"/>
    <w:basedOn w:val="Normal"/>
    <w:uiPriority w:val="99"/>
    <w:rsid w:val="004764D9"/>
    <w:pPr>
      <w:numPr>
        <w:numId w:val="5"/>
      </w:numPr>
      <w:autoSpaceDE w:val="0"/>
      <w:autoSpaceDN w:val="0"/>
      <w:spacing w:after="120" w:line="240" w:lineRule="auto"/>
      <w:ind w:hanging="357"/>
      <w:jc w:val="both"/>
    </w:pPr>
    <w:rPr>
      <w:rFonts w:ascii="Times New Roman" w:hAnsi="Times New Roman" w:eastAsia="Times New Roman"/>
      <w:spacing w:val="20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76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/>
      <w:sz w:val="20"/>
      <w:szCs w:val="20"/>
      <w:lang w:eastAsia="pt-BR"/>
    </w:rPr>
  </w:style>
  <w:style w:type="character" w:styleId="Pr-formataoHTMLChar" w:customStyle="1">
    <w:name w:val="Pré-formatação HTML Char"/>
    <w:basedOn w:val="Fontepargpadro"/>
    <w:link w:val="Pr-formataoHTML"/>
    <w:uiPriority w:val="99"/>
    <w:rsid w:val="004764D9"/>
    <w:rPr>
      <w:rFonts w:ascii="Courier New" w:hAnsi="Courier New" w:eastAsia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85238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/>
    <w:rsid w:val="00985238"/>
    <w:rPr>
      <w:sz w:val="22"/>
      <w:szCs w:val="22"/>
      <w:lang w:eastAsia="en-US"/>
    </w:rPr>
  </w:style>
  <w:style w:type="character" w:styleId="Ttulo6Char" w:customStyle="1">
    <w:name w:val="Título 6 Char"/>
    <w:basedOn w:val="Fontepargpadro"/>
    <w:link w:val="Ttulo6"/>
    <w:rsid w:val="00106919"/>
    <w:rPr>
      <w:rFonts w:ascii="Times New Roman" w:hAnsi="Times New Roman" w:eastAsia="Times New Roman"/>
      <w:b/>
      <w:bCs/>
      <w:sz w:val="22"/>
      <w:szCs w:val="22"/>
      <w:lang w:val="en-US" w:eastAsia="en-US"/>
    </w:rPr>
  </w:style>
  <w:style w:type="character" w:styleId="Ttulo7Char" w:customStyle="1">
    <w:name w:val="Título 7 Char"/>
    <w:basedOn w:val="Fontepargpadro"/>
    <w:link w:val="Ttulo7"/>
    <w:uiPriority w:val="9"/>
    <w:semiHidden/>
    <w:rsid w:val="00106919"/>
    <w:rPr>
      <w:rFonts w:eastAsia="Times New Roman"/>
      <w:sz w:val="24"/>
      <w:szCs w:val="24"/>
      <w:lang w:val="en-US" w:eastAsia="en-US"/>
    </w:rPr>
  </w:style>
  <w:style w:type="character" w:styleId="Ttulo8Char" w:customStyle="1">
    <w:name w:val="Título 8 Char"/>
    <w:basedOn w:val="Fontepargpadro"/>
    <w:link w:val="Ttulo8"/>
    <w:uiPriority w:val="9"/>
    <w:semiHidden/>
    <w:rsid w:val="00106919"/>
    <w:rPr>
      <w:rFonts w:eastAsia="Times New Roman"/>
      <w:i/>
      <w:iCs/>
      <w:sz w:val="24"/>
      <w:szCs w:val="24"/>
      <w:lang w:val="en-US" w:eastAsia="en-US"/>
    </w:rPr>
  </w:style>
  <w:style w:type="character" w:styleId="Ttulo9Char" w:customStyle="1">
    <w:name w:val="Título 9 Char"/>
    <w:basedOn w:val="Fontepargpadro"/>
    <w:link w:val="Ttulo9"/>
    <w:uiPriority w:val="9"/>
    <w:semiHidden/>
    <w:rsid w:val="00106919"/>
    <w:rPr>
      <w:rFonts w:ascii="Cambria" w:hAnsi="Cambria" w:eastAsia="Times New Roman"/>
      <w:sz w:val="22"/>
      <w:szCs w:val="22"/>
      <w:lang w:val="en-US" w:eastAsia="en-US"/>
    </w:rPr>
  </w:style>
  <w:style w:type="paragraph" w:styleId="xl28" w:customStyle="1">
    <w:name w:val="xl28"/>
    <w:basedOn w:val="Normal"/>
    <w:uiPriority w:val="99"/>
    <w:rsid w:val="0010691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hAnsi="Arial Unicode MS" w:eastAsia="Arial Unicode MS" w:cs="Arial Unicode MS"/>
      <w:sz w:val="24"/>
      <w:szCs w:val="24"/>
      <w:lang w:eastAsia="pt-BR"/>
    </w:rPr>
  </w:style>
  <w:style w:type="character" w:styleId="titleid4413425siteid01" w:customStyle="1">
    <w:name w:val="titleid4413425siteid01"/>
    <w:rsid w:val="00106919"/>
    <w:rPr>
      <w:rFonts w:hint="default" w:ascii="Trebuchet MS" w:hAnsi="Trebuchet MS"/>
      <w:b/>
      <w:bCs/>
      <w:color w:val="000000"/>
      <w:sz w:val="23"/>
      <w:szCs w:val="23"/>
    </w:rPr>
  </w:style>
  <w:style w:type="paragraph" w:styleId="style4" w:customStyle="1">
    <w:name w:val="style4"/>
    <w:basedOn w:val="Normal"/>
    <w:uiPriority w:val="99"/>
    <w:rsid w:val="00106919"/>
    <w:pPr>
      <w:spacing w:before="255" w:after="255" w:line="240" w:lineRule="auto"/>
      <w:ind w:left="76" w:right="76"/>
    </w:pPr>
    <w:rPr>
      <w:rFonts w:ascii="Times New Roman" w:hAnsi="Times New Roman" w:eastAsia="Times New Roman"/>
      <w:color w:val="656B77"/>
      <w:sz w:val="15"/>
      <w:szCs w:val="15"/>
      <w:lang w:eastAsia="pt-BR"/>
    </w:rPr>
  </w:style>
  <w:style w:type="paragraph" w:styleId="AssinaturadeEmail">
    <w:name w:val="E-mail Signature"/>
    <w:basedOn w:val="Normal"/>
    <w:link w:val="AssinaturadeEmailChar"/>
    <w:uiPriority w:val="99"/>
    <w:unhideWhenUsed/>
    <w:rsid w:val="00106919"/>
    <w:pPr>
      <w:spacing w:after="0" w:line="240" w:lineRule="auto"/>
    </w:pPr>
    <w:rPr>
      <w:rFonts w:eastAsia="Times New Roman"/>
      <w:lang w:val="x-none" w:eastAsia="x-none"/>
    </w:rPr>
  </w:style>
  <w:style w:type="character" w:styleId="AssinaturadeEmailChar" w:customStyle="1">
    <w:name w:val="Assinatura de Email Char"/>
    <w:basedOn w:val="Fontepargpadro"/>
    <w:link w:val="AssinaturadeEmail"/>
    <w:uiPriority w:val="99"/>
    <w:rsid w:val="00106919"/>
    <w:rPr>
      <w:rFonts w:eastAsia="Times New Roman"/>
      <w:sz w:val="22"/>
      <w:szCs w:val="22"/>
      <w:lang w:val="x-none" w:eastAsia="x-none"/>
    </w:rPr>
  </w:style>
  <w:style w:type="paragraph" w:styleId="xl72" w:customStyle="1">
    <w:name w:val="xl72"/>
    <w:basedOn w:val="Normal"/>
    <w:rsid w:val="0010691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TITULONORMAL" w:customStyle="1">
    <w:name w:val="TITULO NORMAL"/>
    <w:basedOn w:val="Ttulo"/>
    <w:uiPriority w:val="99"/>
    <w:rsid w:val="00106919"/>
    <w:pPr>
      <w:spacing w:line="360" w:lineRule="auto"/>
      <w:jc w:val="both"/>
      <w:outlineLvl w:val="0"/>
    </w:pPr>
    <w:rPr>
      <w:rFonts w:ascii="Arial" w:hAnsi="Arial" w:cs="Arial"/>
      <w:b w:val="0"/>
      <w:bCs/>
      <w:kern w:val="28"/>
      <w:sz w:val="20"/>
      <w:szCs w:val="32"/>
      <w:lang w:eastAsia="en-US"/>
    </w:rPr>
  </w:style>
  <w:style w:type="character" w:styleId="textocenter" w:customStyle="1">
    <w:name w:val="texto_center"/>
    <w:rsid w:val="00106919"/>
  </w:style>
  <w:style w:type="character" w:styleId="no-conversion" w:customStyle="1">
    <w:name w:val="no-conversion"/>
    <w:rsid w:val="00106919"/>
  </w:style>
  <w:style w:type="character" w:styleId="q1" w:customStyle="1">
    <w:name w:val="q1"/>
    <w:rsid w:val="00106919"/>
    <w:rPr>
      <w:color w:val="550055"/>
    </w:rPr>
  </w:style>
  <w:style w:type="character" w:styleId="Ttulo1Char1" w:customStyle="1">
    <w:name w:val="Título 1 Char1"/>
    <w:aliases w:val="Título 1 anexo Char1,Capítulo Char1,h1 Char1,Item 1 Char1,Item n Char1,Title 1 Char1,section:1 Char1,new page/chapter Char1,H1 Char1,stydde Char1,MAIN Char1,PIM 1 Char1,Chapter Head Char1,Überschrift 1a Char1,Überschrift 1 ohne Char1"/>
    <w:uiPriority w:val="9"/>
    <w:rsid w:val="00106919"/>
    <w:rPr>
      <w:rFonts w:ascii="Cambria" w:hAnsi="Cambria" w:eastAsia="MS Gothic" w:cs="Times New Roman"/>
      <w:b/>
      <w:bCs/>
      <w:color w:val="365F91"/>
      <w:sz w:val="28"/>
      <w:szCs w:val="28"/>
      <w:lang w:eastAsia="en-US"/>
    </w:rPr>
  </w:style>
  <w:style w:type="paragraph" w:styleId="Ttulodatabela" w:customStyle="1">
    <w:name w:val="Título da tabela"/>
    <w:basedOn w:val="Contedodatabela"/>
    <w:rsid w:val="00106919"/>
    <w:pPr>
      <w:widowControl w:val="0"/>
      <w:jc w:val="center"/>
    </w:pPr>
    <w:rPr>
      <w:rFonts w:eastAsia="Lucida Sans Unicode" w:cs="Tahoma"/>
      <w:b/>
      <w:bCs/>
      <w:i/>
      <w:iCs/>
      <w:lang w:eastAsia="pt-BR" w:bidi="pt-BR"/>
    </w:rPr>
  </w:style>
  <w:style w:type="numbering" w:styleId="WW8Num8" w:customStyle="1">
    <w:name w:val="WW8Num8"/>
    <w:basedOn w:val="Semlista"/>
    <w:rsid w:val="00106919"/>
    <w:pPr>
      <w:numPr>
        <w:numId w:val="8"/>
      </w:numPr>
    </w:pPr>
  </w:style>
  <w:style w:type="numbering" w:styleId="WW8Num10" w:customStyle="1">
    <w:name w:val="WW8Num10"/>
    <w:basedOn w:val="Semlista"/>
    <w:rsid w:val="00106919"/>
    <w:pPr>
      <w:numPr>
        <w:numId w:val="9"/>
      </w:numPr>
    </w:pPr>
  </w:style>
  <w:style w:type="numbering" w:styleId="WW8Num7" w:customStyle="1">
    <w:name w:val="WW8Num7"/>
    <w:basedOn w:val="Semlista"/>
    <w:rsid w:val="00106919"/>
    <w:pPr>
      <w:numPr>
        <w:numId w:val="10"/>
      </w:numPr>
    </w:pPr>
  </w:style>
  <w:style w:type="numbering" w:styleId="WW8Num12" w:customStyle="1">
    <w:name w:val="WW8Num12"/>
    <w:basedOn w:val="Semlista"/>
    <w:rsid w:val="00106919"/>
    <w:pPr>
      <w:numPr>
        <w:numId w:val="11"/>
      </w:numPr>
    </w:pPr>
  </w:style>
  <w:style w:type="character" w:styleId="fn" w:customStyle="1">
    <w:name w:val="fn"/>
    <w:basedOn w:val="Fontepargpadro"/>
    <w:rsid w:val="00106919"/>
  </w:style>
  <w:style w:type="table" w:styleId="Tabelacomgrade1" w:customStyle="1">
    <w:name w:val="Tabela com grade1"/>
    <w:basedOn w:val="Tabelanormal"/>
    <w:next w:val="Tabelacomgrade"/>
    <w:uiPriority w:val="59"/>
    <w:rsid w:val="00106919"/>
    <w:pPr>
      <w:spacing w:after="200" w:line="276" w:lineRule="auto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ade2" w:customStyle="1">
    <w:name w:val="Tabela com grade2"/>
    <w:basedOn w:val="Tabelanormal"/>
    <w:next w:val="Tabelacomgrade"/>
    <w:uiPriority w:val="59"/>
    <w:rsid w:val="00106919"/>
    <w:pPr>
      <w:spacing w:after="200" w:line="276" w:lineRule="auto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Semlista1" w:customStyle="1">
    <w:name w:val="Sem lista1"/>
    <w:next w:val="Semlista"/>
    <w:uiPriority w:val="99"/>
    <w:semiHidden/>
    <w:unhideWhenUsed/>
    <w:rsid w:val="00106919"/>
  </w:style>
  <w:style w:type="table" w:styleId="SombreamentoClaro-nfase111" w:customStyle="1">
    <w:name w:val="Sombreamento Claro - Ênfase 111"/>
    <w:basedOn w:val="Tabelanormal"/>
    <w:uiPriority w:val="60"/>
    <w:rsid w:val="00106919"/>
    <w:rPr>
      <w:rFonts w:eastAsia="MS Mincho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styleId="Semlista2" w:customStyle="1">
    <w:name w:val="Sem lista2"/>
    <w:next w:val="Semlista"/>
    <w:uiPriority w:val="99"/>
    <w:semiHidden/>
    <w:unhideWhenUsed/>
    <w:rsid w:val="00106919"/>
  </w:style>
  <w:style w:type="character" w:styleId="PargrafodaListaChar" w:customStyle="1">
    <w:name w:val="Parágrafo da Lista Char"/>
    <w:basedOn w:val="Fontepargpadro"/>
    <w:link w:val="PargrafodaLista"/>
    <w:uiPriority w:val="34"/>
    <w:locked/>
    <w:rsid w:val="00106919"/>
    <w:rPr>
      <w:sz w:val="22"/>
      <w:szCs w:val="22"/>
      <w:lang w:eastAsia="en-US"/>
    </w:rPr>
  </w:style>
  <w:style w:type="paragraph" w:styleId="Textoprformatado" w:customStyle="1">
    <w:name w:val="Texto préformatado"/>
    <w:basedOn w:val="Normal"/>
    <w:rsid w:val="00106919"/>
    <w:pPr>
      <w:suppressAutoHyphens/>
      <w:spacing w:after="0"/>
    </w:pPr>
    <w:rPr>
      <w:rFonts w:ascii="Courier New" w:hAnsi="Courier New" w:eastAsia="NSimSun" w:cs="Courier New"/>
      <w:kern w:val="1"/>
      <w:sz w:val="20"/>
      <w:szCs w:val="20"/>
      <w:lang w:eastAsia="zh-CN"/>
    </w:rPr>
  </w:style>
  <w:style w:type="table" w:styleId="Tabelacomgrade3" w:customStyle="1">
    <w:name w:val="Tabela com grade3"/>
    <w:basedOn w:val="Tabelanormal"/>
    <w:next w:val="Tabelacomgrade"/>
    <w:uiPriority w:val="59"/>
    <w:rsid w:val="0010691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ade4" w:customStyle="1">
    <w:name w:val="Tabela com grade4"/>
    <w:basedOn w:val="Tabelanormal"/>
    <w:next w:val="Tabelacomgrade"/>
    <w:uiPriority w:val="59"/>
    <w:rsid w:val="0010691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comgrade5" w:customStyle="1">
    <w:name w:val="Tabela com grade5"/>
    <w:basedOn w:val="Tabelanormal"/>
    <w:next w:val="Tabelacomgrade"/>
    <w:uiPriority w:val="59"/>
    <w:rsid w:val="0010691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nt5" w:customStyle="1">
    <w:name w:val="font5"/>
    <w:basedOn w:val="Normal"/>
    <w:rsid w:val="00106919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pt-BR"/>
    </w:rPr>
  </w:style>
  <w:style w:type="paragraph" w:styleId="xl78" w:customStyle="1">
    <w:name w:val="xl78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xl79" w:customStyle="1">
    <w:name w:val="xl79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xl80" w:customStyle="1">
    <w:name w:val="xl80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xl81" w:customStyle="1">
    <w:name w:val="xl81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xl82" w:customStyle="1">
    <w:name w:val="xl82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xl83" w:customStyle="1">
    <w:name w:val="xl83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color w:val="000000"/>
      <w:sz w:val="20"/>
      <w:szCs w:val="20"/>
      <w:lang w:eastAsia="pt-BR"/>
    </w:rPr>
  </w:style>
  <w:style w:type="paragraph" w:styleId="xl84" w:customStyle="1">
    <w:name w:val="xl84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xl85" w:customStyle="1">
    <w:name w:val="xl85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xl86" w:customStyle="1">
    <w:name w:val="xl86"/>
    <w:basedOn w:val="Normal"/>
    <w:rsid w:val="0010691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xl87" w:customStyle="1">
    <w:name w:val="xl87"/>
    <w:basedOn w:val="Normal"/>
    <w:rsid w:val="00106919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0"/>
      <w:szCs w:val="20"/>
      <w:lang w:eastAsia="pt-BR"/>
    </w:rPr>
  </w:style>
  <w:style w:type="paragraph" w:styleId="xl88" w:customStyle="1">
    <w:name w:val="xl88"/>
    <w:basedOn w:val="Normal"/>
    <w:rsid w:val="00106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xl89" w:customStyle="1">
    <w:name w:val="xl89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24"/>
      <w:szCs w:val="24"/>
      <w:lang w:eastAsia="pt-BR"/>
    </w:rPr>
  </w:style>
  <w:style w:type="paragraph" w:styleId="xl90" w:customStyle="1">
    <w:name w:val="xl90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/>
      <w:b/>
      <w:bCs/>
      <w:sz w:val="24"/>
      <w:szCs w:val="24"/>
      <w:lang w:eastAsia="pt-BR"/>
    </w:rPr>
  </w:style>
  <w:style w:type="paragraph" w:styleId="Estilo21" w:customStyle="1">
    <w:name w:val="Estilo21"/>
    <w:basedOn w:val="Normal"/>
    <w:rsid w:val="00106919"/>
    <w:pPr>
      <w:spacing w:after="0" w:line="360" w:lineRule="auto"/>
      <w:jc w:val="center"/>
    </w:pPr>
    <w:rPr>
      <w:rFonts w:ascii="Arial" w:hAnsi="Arial" w:eastAsia="Times New Roman" w:cs="Arial"/>
      <w:b/>
      <w:bCs/>
      <w:color w:val="000000"/>
      <w:sz w:val="24"/>
      <w:szCs w:val="24"/>
      <w:lang w:eastAsia="pt-BR"/>
    </w:rPr>
  </w:style>
  <w:style w:type="numbering" w:styleId="Estilo1" w:customStyle="1">
    <w:name w:val="Estilo1"/>
    <w:uiPriority w:val="99"/>
    <w:rsid w:val="00106919"/>
    <w:pPr>
      <w:numPr>
        <w:numId w:val="12"/>
      </w:numPr>
    </w:pPr>
  </w:style>
  <w:style w:type="table" w:styleId="TabeladeLista1Clara-nfase31" w:customStyle="1">
    <w:name w:val="Tabela de Lista 1 Clara - Ênfase 31"/>
    <w:basedOn w:val="Tabelanormal"/>
    <w:uiPriority w:val="46"/>
    <w:rsid w:val="00106919"/>
    <w:rPr>
      <w:rFonts w:ascii="Times New Roman" w:hAnsi="Times New Roman"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GESANNORMAL" w:customStyle="1">
    <w:name w:val="GESAN_NORMAL"/>
    <w:basedOn w:val="Normal"/>
    <w:uiPriority w:val="99"/>
    <w:rsid w:val="00106919"/>
    <w:pPr>
      <w:spacing w:after="0" w:line="360" w:lineRule="auto"/>
      <w:jc w:val="both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msonormal0" w:customStyle="1">
    <w:name w:val="msonormal"/>
    <w:basedOn w:val="Normal"/>
    <w:rsid w:val="0010691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font6" w:customStyle="1">
    <w:name w:val="font6"/>
    <w:basedOn w:val="Normal"/>
    <w:rsid w:val="00106919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pt-BR"/>
    </w:rPr>
  </w:style>
  <w:style w:type="paragraph" w:styleId="font7" w:customStyle="1">
    <w:name w:val="font7"/>
    <w:basedOn w:val="Normal"/>
    <w:rsid w:val="00106919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sz w:val="16"/>
      <w:szCs w:val="16"/>
      <w:lang w:eastAsia="pt-BR"/>
    </w:rPr>
  </w:style>
  <w:style w:type="paragraph" w:styleId="xl66" w:customStyle="1">
    <w:name w:val="xl66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67" w:customStyle="1">
    <w:name w:val="xl67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  <w:lang w:eastAsia="pt-BR"/>
    </w:rPr>
  </w:style>
  <w:style w:type="paragraph" w:styleId="xl68" w:customStyle="1">
    <w:name w:val="xl68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  <w:lang w:eastAsia="pt-BR"/>
    </w:rPr>
  </w:style>
  <w:style w:type="paragraph" w:styleId="xl69" w:customStyle="1">
    <w:name w:val="xl69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  <w:lang w:eastAsia="pt-BR"/>
    </w:rPr>
  </w:style>
  <w:style w:type="paragraph" w:styleId="xl70" w:customStyle="1">
    <w:name w:val="xl70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71" w:customStyle="1">
    <w:name w:val="xl71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73" w:customStyle="1">
    <w:name w:val="xl73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74" w:customStyle="1">
    <w:name w:val="xl74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75" w:customStyle="1">
    <w:name w:val="xl75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76" w:customStyle="1">
    <w:name w:val="xl76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  <w:lang w:eastAsia="pt-BR"/>
    </w:rPr>
  </w:style>
  <w:style w:type="paragraph" w:styleId="xl77" w:customStyle="1">
    <w:name w:val="xl77"/>
    <w:basedOn w:val="Normal"/>
    <w:rsid w:val="0010691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CE6F1"/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  <w:lang w:eastAsia="pt-BR"/>
    </w:rPr>
  </w:style>
  <w:style w:type="paragraph" w:styleId="TtuloEdital" w:customStyle="1">
    <w:name w:val="Título Edital"/>
    <w:basedOn w:val="Normal"/>
    <w:link w:val="TtuloEditalChar"/>
    <w:qFormat/>
    <w:rsid w:val="0070408D"/>
    <w:pPr>
      <w:tabs>
        <w:tab w:val="left" w:pos="1418"/>
      </w:tabs>
      <w:spacing w:before="120" w:after="120" w:line="360" w:lineRule="auto"/>
      <w:jc w:val="center"/>
    </w:pPr>
    <w:rPr>
      <w:rFonts w:asciiTheme="minorHAnsi" w:hAnsiTheme="minorHAnsi"/>
      <w:b/>
      <w:sz w:val="24"/>
      <w:szCs w:val="24"/>
    </w:rPr>
  </w:style>
  <w:style w:type="paragraph" w:styleId="SubttuloEdital" w:customStyle="1">
    <w:name w:val="Subtítulo Edital"/>
    <w:basedOn w:val="Ttulo"/>
    <w:link w:val="SubttuloEditalChar"/>
    <w:qFormat/>
    <w:rsid w:val="008D1AB1"/>
    <w:pPr>
      <w:numPr>
        <w:numId w:val="26"/>
      </w:numPr>
      <w:spacing w:before="120" w:after="120" w:line="360" w:lineRule="auto"/>
      <w:jc w:val="both"/>
    </w:pPr>
    <w:rPr>
      <w:rFonts w:asciiTheme="minorHAnsi" w:hAnsiTheme="minorHAnsi"/>
      <w:sz w:val="24"/>
      <w:szCs w:val="24"/>
    </w:rPr>
  </w:style>
  <w:style w:type="character" w:styleId="TtuloEditalChar" w:customStyle="1">
    <w:name w:val="Título Edital Char"/>
    <w:basedOn w:val="Fontepargpadro"/>
    <w:link w:val="TtuloEdital"/>
    <w:rsid w:val="0070408D"/>
    <w:rPr>
      <w:rFonts w:asciiTheme="minorHAnsi" w:hAnsiTheme="minorHAnsi"/>
      <w:b/>
      <w:sz w:val="24"/>
      <w:szCs w:val="24"/>
      <w:lang w:eastAsia="en-US"/>
    </w:rPr>
  </w:style>
  <w:style w:type="character" w:styleId="SubttuloEditalChar" w:customStyle="1">
    <w:name w:val="Subtítulo Edital Char"/>
    <w:basedOn w:val="TtuloChar"/>
    <w:link w:val="SubttuloEdital"/>
    <w:rsid w:val="008D1AB1"/>
    <w:rPr>
      <w:rFonts w:eastAsia="Times New Roman" w:asciiTheme="minorHAnsi" w:hAnsiTheme="minorHAnsi"/>
      <w:b/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EE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80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styles" Target="style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customXml" Target="../customXml/item7.xml" Id="rId7" /><Relationship Type="http://schemas.openxmlformats.org/officeDocument/2006/relationships/numbering" Target="numbering.xml" Id="rId12" /><Relationship Type="http://schemas.openxmlformats.org/officeDocument/2006/relationships/endnotes" Target="endnotes.xml" Id="rId17" /><Relationship Type="http://schemas.openxmlformats.org/officeDocument/2006/relationships/customXml" Target="../customXml/item2.xml" Id="rId2" /><Relationship Type="http://schemas.openxmlformats.org/officeDocument/2006/relationships/footnotes" Target="footnotes.xm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customXml" Target="../customXml/item11.xml" Id="rId11" /><Relationship Type="http://schemas.openxmlformats.org/officeDocument/2006/relationships/customXml" Target="../customXml/item5.xml" Id="rId5" /><Relationship Type="http://schemas.openxmlformats.org/officeDocument/2006/relationships/webSettings" Target="webSettings.xml" Id="rId15" /><Relationship Type="http://schemas.openxmlformats.org/officeDocument/2006/relationships/theme" Target="theme/theme1.xml" Id="rId23" /><Relationship Type="http://schemas.openxmlformats.org/officeDocument/2006/relationships/customXml" Target="../customXml/item10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customXml" Target="../customXml/item9.xml" Id="rId9" /><Relationship Type="http://schemas.openxmlformats.org/officeDocument/2006/relationships/settings" Target="settings.xml" Id="rId14" /><Relationship Type="http://schemas.openxmlformats.org/officeDocument/2006/relationships/fontTable" Target="fontTable.xml" Id="rId22" /><Relationship Type="http://schemas.microsoft.com/office/2020/10/relationships/intelligence" Target="intelligence2.xml" Id="R9e0abb2b3c1f46d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f4338ef-addb-4c87-aefe-1895241b335f" xsi:nil="true"/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9D825-74EF-412C-89FE-90A29EF33F46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2BD04DAD-B6C8-45B1-B6F2-87191F48790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B3E6455B-DB7C-427F-89E1-DA12998EC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4D7994-40F3-4F0E-9512-CE1D43863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57B5B-A0EB-4AAF-ADF8-10BF166E5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6807B-AF2B-4E47-AA1D-0C7842FBC1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000BCB-772C-41D8-B80D-802B46ABBD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C60A89-D0B0-4D33-A72F-0107DF066FC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D31EE97-3B86-44F2-BFF7-DF35BBB0BF7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075A93F-7D51-4908-B15F-48A1AACECA3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B40B874-8D1E-40C2-8CB4-79218ACF21A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91e7f20-fe0a-487d-91a9-605ac1c64acf"/>
    <ds:schemaRef ds:uri="http://purl.org/dc/terms/"/>
    <ds:schemaRef ds:uri="6f4338ef-addb-4c87-aefe-1895241b335f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CAMG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Camila Lima Viana (SEPLAG)</dc:creator>
  <lastModifiedBy>Vinícius Rodrigues de Oliveira Santos Júnior</lastModifiedBy>
  <revision>19</revision>
  <lastPrinted>2017-09-05T11:54:00.0000000Z</lastPrinted>
  <dcterms:created xsi:type="dcterms:W3CDTF">2025-03-11T14:51:00.0000000Z</dcterms:created>
  <dcterms:modified xsi:type="dcterms:W3CDTF">2025-03-19T19:35:24.6728274Z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